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6302E6F" w14:textId="77777777" w:rsidTr="00BA308B">
        <w:trPr>
          <w:jc w:val="center"/>
        </w:trPr>
        <w:tc>
          <w:tcPr>
            <w:tcW w:w="4770" w:type="dxa"/>
          </w:tcPr>
          <w:p w14:paraId="4D7143AB" w14:textId="77777777" w:rsidR="00384159" w:rsidRPr="00F26861" w:rsidRDefault="00384159" w:rsidP="006466F3">
            <w:pPr>
              <w:jc w:val="cente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0D3DC80C" w14:textId="77777777" w:rsidR="00384159" w:rsidRPr="00F26861" w:rsidRDefault="00384159" w:rsidP="006466F3">
            <w:pPr>
              <w:jc w:val="cente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1720308" w14:textId="77777777" w:rsidR="00384159" w:rsidRPr="003A2D38" w:rsidRDefault="00384159" w:rsidP="00384159">
      <w:pPr>
        <w:rPr>
          <w:rFonts w:ascii="Arial Narrow" w:hAnsi="Arial Narrow"/>
          <w:b/>
          <w:caps/>
          <w:sz w:val="16"/>
        </w:rPr>
        <w:sectPr w:rsidR="00384159" w:rsidRPr="003A2D38" w:rsidSect="00312055">
          <w:headerReference w:type="default" r:id="rId8"/>
          <w:footerReference w:type="default" r:id="rId9"/>
          <w:pgSz w:w="11906" w:h="16838"/>
          <w:pgMar w:top="1440" w:right="926" w:bottom="1440" w:left="1440" w:header="180" w:footer="720" w:gutter="0"/>
          <w:cols w:space="720"/>
        </w:sectPr>
      </w:pPr>
    </w:p>
    <w:tbl>
      <w:tblPr>
        <w:tblW w:w="0" w:type="auto"/>
        <w:jc w:val="center"/>
        <w:tblLayout w:type="fixed"/>
        <w:tblLook w:val="0000" w:firstRow="0" w:lastRow="0" w:firstColumn="0" w:lastColumn="0" w:noHBand="0" w:noVBand="0"/>
      </w:tblPr>
      <w:tblGrid>
        <w:gridCol w:w="4238"/>
        <w:gridCol w:w="4860"/>
      </w:tblGrid>
      <w:tr w:rsidR="00384159" w:rsidRPr="00B06A53" w14:paraId="5C686FD2" w14:textId="77777777" w:rsidTr="00BA308B">
        <w:trPr>
          <w:trHeight w:val="2552"/>
          <w:jc w:val="center"/>
        </w:trPr>
        <w:tc>
          <w:tcPr>
            <w:tcW w:w="4238" w:type="dxa"/>
          </w:tcPr>
          <w:p w14:paraId="1DEB3847" w14:textId="77777777"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lastRenderedPageBreak/>
              <w:t>LETTER OF TENDER</w:t>
            </w:r>
          </w:p>
          <w:p w14:paraId="63DAC49F"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AB5F6E1"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11CCFDE4"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0034D9BE" w14:textId="77777777"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B893061" w14:textId="1CD88EBE" w:rsidR="00920F60" w:rsidRDefault="00AC6B40" w:rsidP="00BA308B">
            <w:pPr>
              <w:autoSpaceDE w:val="0"/>
              <w:autoSpaceDN w:val="0"/>
              <w:adjustRightInd w:val="0"/>
              <w:rPr>
                <w:rFonts w:ascii="Arial Narrow" w:hAnsi="Arial Narrow"/>
                <w:lang w:val="en-US"/>
              </w:rPr>
            </w:pPr>
            <w:r w:rsidRPr="00AC6B40">
              <w:rPr>
                <w:rFonts w:ascii="Arial Narrow" w:hAnsi="Arial Narrow"/>
                <w:b/>
                <w:sz w:val="24"/>
                <w:szCs w:val="24"/>
                <w:lang w:val="en-US"/>
              </w:rPr>
              <w:t>ICR 04 a “Geotechnical and topographical surveys for the construction of public latrine in Sabzikharf village, Sangvor district, DRS”</w:t>
            </w:r>
          </w:p>
          <w:p w14:paraId="4911B957" w14:textId="77777777" w:rsidR="00031D06" w:rsidRDefault="00276FBC" w:rsidP="00321C4F">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4800145C" w14:textId="77777777" w:rsidR="001B5C71" w:rsidRDefault="001B5C71" w:rsidP="00321C4F">
            <w:pPr>
              <w:autoSpaceDE w:val="0"/>
              <w:autoSpaceDN w:val="0"/>
              <w:adjustRightInd w:val="0"/>
              <w:rPr>
                <w:rFonts w:ascii="Arial Narrow" w:hAnsi="Arial Narrow"/>
              </w:rPr>
            </w:pPr>
          </w:p>
          <w:p w14:paraId="4619F62C" w14:textId="77777777" w:rsidR="00356AF4" w:rsidRPr="00356AF4" w:rsidRDefault="00356AF4" w:rsidP="00321C4F">
            <w:pPr>
              <w:autoSpaceDE w:val="0"/>
              <w:autoSpaceDN w:val="0"/>
              <w:adjustRightInd w:val="0"/>
              <w:rPr>
                <w:rFonts w:ascii="Arial Narrow" w:hAnsi="Arial Narrow"/>
                <w:sz w:val="16"/>
                <w:szCs w:val="16"/>
              </w:rPr>
            </w:pPr>
          </w:p>
          <w:p w14:paraId="6D05CD46" w14:textId="77777777" w:rsidR="00B1172C" w:rsidRDefault="00384159" w:rsidP="00B1172C">
            <w:pPr>
              <w:numPr>
                <w:ilvl w:val="0"/>
                <w:numId w:val="28"/>
              </w:numPr>
              <w:spacing w:line="160" w:lineRule="atLeast"/>
              <w:jc w:val="both"/>
              <w:rPr>
                <w:rFonts w:ascii="Arial Narrow" w:hAnsi="Arial Narrow"/>
              </w:rPr>
            </w:pPr>
            <w:r w:rsidRPr="007145AB">
              <w:rPr>
                <w:rFonts w:ascii="Arial Narrow" w:hAnsi="Arial Narrow"/>
              </w:rPr>
              <w:t xml:space="preserve">We have examined the conditions of contract, tender documents including any tender clarifications issued, appendix to tender, schedules for the execution of the above-named works. </w:t>
            </w:r>
          </w:p>
          <w:p w14:paraId="12A0E7B9" w14:textId="77777777" w:rsidR="00491BED" w:rsidRDefault="00491BED" w:rsidP="00491BED">
            <w:pPr>
              <w:spacing w:line="160" w:lineRule="atLeast"/>
              <w:ind w:left="360"/>
              <w:jc w:val="both"/>
              <w:rPr>
                <w:rFonts w:ascii="Arial Narrow" w:hAnsi="Arial Narrow"/>
              </w:rPr>
            </w:pPr>
          </w:p>
          <w:p w14:paraId="1F5F4733" w14:textId="77777777" w:rsidR="001641A4" w:rsidRDefault="001641A4" w:rsidP="00491BED">
            <w:pPr>
              <w:spacing w:line="160" w:lineRule="atLeast"/>
              <w:ind w:left="360"/>
              <w:jc w:val="both"/>
              <w:rPr>
                <w:rFonts w:ascii="Arial Narrow" w:hAnsi="Arial Narrow"/>
              </w:rPr>
            </w:pPr>
          </w:p>
          <w:p w14:paraId="41E67042" w14:textId="77777777" w:rsidR="00B1172C" w:rsidRDefault="00B1172C" w:rsidP="00B1172C">
            <w:pPr>
              <w:numPr>
                <w:ilvl w:val="0"/>
                <w:numId w:val="28"/>
              </w:numPr>
              <w:spacing w:line="160" w:lineRule="atLeast"/>
              <w:jc w:val="both"/>
              <w:rPr>
                <w:rFonts w:ascii="Arial Narrow" w:hAnsi="Arial Narrow"/>
              </w:rPr>
            </w:pPr>
            <w:r w:rsidRPr="00B1172C">
              <w:rPr>
                <w:rFonts w:ascii="Arial Narrow" w:hAnsi="Arial Narrow"/>
              </w:rPr>
              <w:t>We have no reservations to the Tender Documents issued in accordiance with instruction to Tenderers.</w:t>
            </w:r>
          </w:p>
          <w:p w14:paraId="406D7BD4" w14:textId="77777777" w:rsidR="00B9430C" w:rsidRDefault="00B9430C" w:rsidP="00B9430C">
            <w:pPr>
              <w:spacing w:line="160" w:lineRule="atLeast"/>
              <w:ind w:left="360"/>
              <w:jc w:val="both"/>
              <w:rPr>
                <w:rFonts w:ascii="Arial Narrow" w:hAnsi="Arial Narrow"/>
              </w:rPr>
            </w:pPr>
          </w:p>
          <w:p w14:paraId="4334446A" w14:textId="77777777" w:rsidR="00384159" w:rsidRPr="00B1172C" w:rsidRDefault="00384159" w:rsidP="00B1172C">
            <w:pPr>
              <w:numPr>
                <w:ilvl w:val="0"/>
                <w:numId w:val="28"/>
              </w:numPr>
              <w:spacing w:line="160" w:lineRule="atLeast"/>
              <w:jc w:val="both"/>
              <w:rPr>
                <w:rFonts w:ascii="Arial Narrow" w:hAnsi="Arial Narrow"/>
              </w:rPr>
            </w:pPr>
            <w:r w:rsidRPr="00B1172C">
              <w:rPr>
                <w:rFonts w:ascii="Arial Narrow" w:hAnsi="Arial Narrow"/>
              </w:rPr>
              <w:t>We offer to execute</w:t>
            </w:r>
            <w:r w:rsidR="001B5C71">
              <w:rPr>
                <w:rFonts w:ascii="Arial Narrow" w:hAnsi="Arial Narrow"/>
              </w:rPr>
              <w:t xml:space="preserve"> </w:t>
            </w:r>
            <w:r w:rsidR="001B5C71" w:rsidRPr="00B1172C">
              <w:rPr>
                <w:rFonts w:ascii="Arial Narrow" w:hAnsi="Arial Narrow"/>
              </w:rPr>
              <w:t>and complete</w:t>
            </w:r>
            <w:r w:rsidR="001B5C71" w:rsidRPr="001B5C71">
              <w:rPr>
                <w:rFonts w:ascii="Arial Narrow" w:hAnsi="Arial Narrow"/>
                <w:lang w:val="en-US"/>
              </w:rPr>
              <w:t xml:space="preserve"> </w:t>
            </w:r>
            <w:r w:rsidR="001B5C71">
              <w:rPr>
                <w:rFonts w:ascii="Arial Narrow" w:hAnsi="Arial Narrow"/>
                <w:lang w:val="en-US"/>
              </w:rPr>
              <w:t>the</w:t>
            </w:r>
            <w:r w:rsidR="00BB4BF9">
              <w:rPr>
                <w:rFonts w:ascii="Arial Narrow" w:hAnsi="Arial Narrow"/>
                <w:lang w:val="en-US"/>
              </w:rPr>
              <w:t xml:space="preserve"> geotechnical studies </w:t>
            </w:r>
            <w:r w:rsidRPr="00B1172C">
              <w:rPr>
                <w:rFonts w:ascii="Arial Narrow" w:hAnsi="Arial Narrow"/>
              </w:rPr>
              <w:t>in conformity with this tender</w:t>
            </w:r>
            <w:r w:rsidR="00C822BF">
              <w:rPr>
                <w:rFonts w:ascii="Arial Narrow" w:hAnsi="Arial Narrow"/>
              </w:rPr>
              <w:t>,</w:t>
            </w:r>
            <w:r w:rsidRPr="00B1172C">
              <w:rPr>
                <w:rFonts w:ascii="Arial Narrow" w:hAnsi="Arial Narrow"/>
              </w:rPr>
              <w:t xml:space="preserve"> for the sum of </w:t>
            </w:r>
          </w:p>
          <w:p w14:paraId="47316C86" w14:textId="77777777" w:rsidR="00384159" w:rsidRPr="007145AB" w:rsidRDefault="00384159" w:rsidP="00B1172C">
            <w:pPr>
              <w:spacing w:line="160" w:lineRule="atLeast"/>
              <w:jc w:val="both"/>
              <w:rPr>
                <w:rFonts w:ascii="Arial Narrow" w:hAnsi="Arial Narrow"/>
              </w:rPr>
            </w:pPr>
          </w:p>
          <w:p w14:paraId="4E1D3E99" w14:textId="77777777" w:rsidR="00384159" w:rsidRDefault="00491BED" w:rsidP="00B1172C">
            <w:pPr>
              <w:spacing w:line="160" w:lineRule="atLeast"/>
              <w:ind w:left="360"/>
              <w:jc w:val="both"/>
              <w:rPr>
                <w:rFonts w:ascii="Arial Narrow" w:hAnsi="Arial Narrow"/>
              </w:rPr>
            </w:pPr>
            <w:r w:rsidRPr="00503B29">
              <w:rPr>
                <w:rFonts w:ascii="Arial Narrow" w:hAnsi="Arial Narrow"/>
                <w:b/>
                <w:bCs/>
                <w:lang w:val="en-US"/>
              </w:rPr>
              <w:t>Tajik Somoni</w:t>
            </w:r>
            <w:r w:rsidR="00384159" w:rsidRPr="007145AB">
              <w:rPr>
                <w:rFonts w:ascii="Arial Narrow" w:hAnsi="Arial Narrow"/>
              </w:rPr>
              <w:t xml:space="preserve"> </w:t>
            </w:r>
            <w:r>
              <w:rPr>
                <w:rFonts w:ascii="Arial Narrow" w:hAnsi="Arial Narrow"/>
              </w:rPr>
              <w:t>__________________</w:t>
            </w:r>
            <w:r w:rsidR="00384159" w:rsidRPr="007145AB">
              <w:rPr>
                <w:rFonts w:ascii="Arial Narrow" w:hAnsi="Arial Narrow"/>
              </w:rPr>
              <w:t xml:space="preserve">__________ (in numbers and words) </w:t>
            </w:r>
          </w:p>
          <w:p w14:paraId="52F75F54" w14:textId="77777777" w:rsidR="00C822BF" w:rsidRPr="00491BED" w:rsidRDefault="00C822BF" w:rsidP="00B1172C">
            <w:pPr>
              <w:spacing w:line="160" w:lineRule="atLeast"/>
              <w:ind w:left="360"/>
              <w:jc w:val="both"/>
              <w:rPr>
                <w:rFonts w:ascii="Arial Narrow" w:hAnsi="Arial Narrow"/>
                <w:szCs w:val="26"/>
              </w:rPr>
            </w:pPr>
          </w:p>
          <w:p w14:paraId="7710FAFF" w14:textId="77777777" w:rsidR="00D25004" w:rsidRDefault="00C822BF" w:rsidP="00C822BF">
            <w:pPr>
              <w:numPr>
                <w:ilvl w:val="0"/>
                <w:numId w:val="28"/>
              </w:numPr>
              <w:spacing w:line="160" w:lineRule="atLeast"/>
              <w:jc w:val="both"/>
              <w:rPr>
                <w:rFonts w:ascii="Arial Narrow" w:hAnsi="Arial Narrow"/>
              </w:rPr>
            </w:pPr>
            <w:r w:rsidRPr="00B1172C">
              <w:rPr>
                <w:rFonts w:ascii="Arial Narrow" w:hAnsi="Arial Narrow"/>
              </w:rPr>
              <w:t>We offer to execute</w:t>
            </w:r>
            <w:r>
              <w:rPr>
                <w:rFonts w:ascii="Arial Narrow" w:hAnsi="Arial Narrow"/>
              </w:rPr>
              <w:t xml:space="preserve"> </w:t>
            </w:r>
            <w:r w:rsidRPr="00B1172C">
              <w:rPr>
                <w:rFonts w:ascii="Arial Narrow" w:hAnsi="Arial Narrow"/>
              </w:rPr>
              <w:t>and complete</w:t>
            </w:r>
            <w:r w:rsidRPr="001B5C71">
              <w:rPr>
                <w:rFonts w:ascii="Arial Narrow" w:hAnsi="Arial Narrow"/>
                <w:lang w:val="en-US"/>
              </w:rPr>
              <w:t xml:space="preserve"> </w:t>
            </w:r>
            <w:r>
              <w:rPr>
                <w:rFonts w:ascii="Arial Narrow" w:hAnsi="Arial Narrow"/>
                <w:lang w:val="en-US"/>
              </w:rPr>
              <w:t>the</w:t>
            </w:r>
            <w:r w:rsidR="00BB4BF9">
              <w:rPr>
                <w:rFonts w:ascii="Arial Narrow" w:hAnsi="Arial Narrow"/>
                <w:lang w:val="en-US"/>
              </w:rPr>
              <w:t xml:space="preserve"> detail design </w:t>
            </w:r>
            <w:r>
              <w:rPr>
                <w:rFonts w:ascii="Arial Narrow" w:hAnsi="Arial Narrow"/>
                <w:lang w:val="en-US"/>
              </w:rPr>
              <w:t>works</w:t>
            </w:r>
            <w:r w:rsidR="00BB4BF9">
              <w:rPr>
                <w:rFonts w:ascii="Arial Narrow" w:hAnsi="Arial Narrow"/>
                <w:lang w:val="en-US"/>
              </w:rPr>
              <w:t xml:space="preserve"> </w:t>
            </w:r>
            <w:r w:rsidRPr="00B1172C">
              <w:rPr>
                <w:rFonts w:ascii="Arial Narrow" w:hAnsi="Arial Narrow"/>
              </w:rPr>
              <w:t xml:space="preserve">in conformity with this tender, </w:t>
            </w:r>
          </w:p>
          <w:p w14:paraId="6179EE8A" w14:textId="77777777" w:rsidR="00C822BF" w:rsidRPr="00B1172C" w:rsidRDefault="00C822BF" w:rsidP="00D25004">
            <w:pPr>
              <w:spacing w:line="160" w:lineRule="atLeast"/>
              <w:ind w:left="360"/>
              <w:jc w:val="both"/>
              <w:rPr>
                <w:rFonts w:ascii="Arial Narrow" w:hAnsi="Arial Narrow"/>
              </w:rPr>
            </w:pPr>
            <w:r w:rsidRPr="00B1172C">
              <w:rPr>
                <w:rFonts w:ascii="Arial Narrow" w:hAnsi="Arial Narrow"/>
              </w:rPr>
              <w:t xml:space="preserve">for the sum of </w:t>
            </w:r>
          </w:p>
          <w:p w14:paraId="1DC0FF2C" w14:textId="77777777" w:rsidR="00C822BF" w:rsidRPr="007145AB" w:rsidRDefault="00C822BF" w:rsidP="00C822BF">
            <w:pPr>
              <w:spacing w:line="160" w:lineRule="atLeast"/>
              <w:jc w:val="both"/>
              <w:rPr>
                <w:rFonts w:ascii="Arial Narrow" w:hAnsi="Arial Narrow"/>
              </w:rPr>
            </w:pPr>
          </w:p>
          <w:p w14:paraId="100A0910" w14:textId="77777777" w:rsidR="00491BED" w:rsidRDefault="00491BED" w:rsidP="00491BED">
            <w:pPr>
              <w:spacing w:line="160" w:lineRule="atLeast"/>
              <w:ind w:left="360"/>
              <w:jc w:val="both"/>
              <w:rPr>
                <w:rFonts w:ascii="Arial Narrow" w:hAnsi="Arial Narrow"/>
              </w:rPr>
            </w:pPr>
            <w:r w:rsidRPr="00503B29">
              <w:rPr>
                <w:rFonts w:ascii="Arial Narrow" w:hAnsi="Arial Narrow"/>
                <w:b/>
                <w:bCs/>
                <w:lang w:val="en-US"/>
              </w:rPr>
              <w:t>Tajik Somoni</w:t>
            </w:r>
            <w:r w:rsidRPr="007145AB">
              <w:rPr>
                <w:rFonts w:ascii="Arial Narrow" w:hAnsi="Arial Narrow"/>
              </w:rPr>
              <w:t xml:space="preserve"> </w:t>
            </w:r>
            <w:r>
              <w:rPr>
                <w:rFonts w:ascii="Arial Narrow" w:hAnsi="Arial Narrow"/>
              </w:rPr>
              <w:t>__________________</w:t>
            </w:r>
            <w:r w:rsidRPr="007145AB">
              <w:rPr>
                <w:rFonts w:ascii="Arial Narrow" w:hAnsi="Arial Narrow"/>
              </w:rPr>
              <w:t xml:space="preserve">__________ (in numbers and words) </w:t>
            </w:r>
          </w:p>
          <w:p w14:paraId="6C0A68A0" w14:textId="77777777" w:rsidR="00D25004" w:rsidRPr="007145AB" w:rsidRDefault="00D25004" w:rsidP="00C822BF">
            <w:pPr>
              <w:spacing w:line="160" w:lineRule="atLeast"/>
              <w:jc w:val="both"/>
              <w:rPr>
                <w:rFonts w:ascii="Arial Narrow" w:hAnsi="Arial Narrow"/>
              </w:rPr>
            </w:pPr>
          </w:p>
          <w:p w14:paraId="665CBCB5" w14:textId="77777777" w:rsidR="00C822BF" w:rsidRDefault="00C822BF" w:rsidP="00491BED">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award of tender.</w:t>
            </w:r>
          </w:p>
          <w:p w14:paraId="0EC04BE4" w14:textId="77777777" w:rsidR="00B1172C" w:rsidRDefault="00B1172C" w:rsidP="00B1172C">
            <w:pPr>
              <w:spacing w:line="160" w:lineRule="atLeast"/>
              <w:ind w:left="360"/>
              <w:jc w:val="both"/>
              <w:rPr>
                <w:rFonts w:ascii="Arial Narrow" w:hAnsi="Arial Narrow"/>
              </w:rPr>
            </w:pPr>
          </w:p>
          <w:p w14:paraId="022C1F08" w14:textId="77777777" w:rsidR="00B1172C" w:rsidRDefault="00B1172C" w:rsidP="00B1172C">
            <w:pPr>
              <w:numPr>
                <w:ilvl w:val="0"/>
                <w:numId w:val="28"/>
              </w:numPr>
              <w:spacing w:line="160" w:lineRule="atLeast"/>
              <w:jc w:val="both"/>
              <w:rPr>
                <w:rFonts w:ascii="Arial Narrow" w:hAnsi="Arial Narrow"/>
              </w:rPr>
            </w:pPr>
            <w:r>
              <w:rPr>
                <w:rFonts w:ascii="Arial Narrow" w:hAnsi="Arial Narrow"/>
              </w:rPr>
              <w:t>The discount offered and the methodology for their application are:</w:t>
            </w:r>
          </w:p>
          <w:p w14:paraId="71AF2808" w14:textId="77777777"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________________________________________________________________________________</w:t>
            </w:r>
          </w:p>
          <w:p w14:paraId="679FA89A" w14:textId="77777777" w:rsidR="00B1172C" w:rsidRDefault="00B1172C" w:rsidP="00B1172C">
            <w:pPr>
              <w:spacing w:line="160" w:lineRule="atLeast"/>
              <w:jc w:val="both"/>
              <w:rPr>
                <w:rFonts w:ascii="Arial Narrow" w:hAnsi="Arial Narrow"/>
              </w:rPr>
            </w:pPr>
          </w:p>
          <w:p w14:paraId="731409DD" w14:textId="77777777" w:rsidR="00B9430C" w:rsidRDefault="00384159" w:rsidP="00B9430C">
            <w:pPr>
              <w:numPr>
                <w:ilvl w:val="0"/>
                <w:numId w:val="28"/>
              </w:numPr>
              <w:spacing w:line="160" w:lineRule="atLeast"/>
              <w:jc w:val="both"/>
              <w:rPr>
                <w:rFonts w:ascii="Arial Narrow" w:hAnsi="Arial Narrow"/>
              </w:rPr>
            </w:pPr>
            <w:r w:rsidRPr="007145AB">
              <w:rPr>
                <w:rFonts w:ascii="Arial Narrow" w:hAnsi="Arial Narrow"/>
              </w:rPr>
              <w:t>We agree to abide by this Tender until __________ and it shall remain binding upon us and may be accepted at any time before that date. We acknowledge that the Appendix forms</w:t>
            </w:r>
            <w:r w:rsidR="00B9430C">
              <w:rPr>
                <w:rFonts w:ascii="Arial Narrow" w:hAnsi="Arial Narrow"/>
              </w:rPr>
              <w:t xml:space="preserve"> part of this Letter of Tender.</w:t>
            </w:r>
          </w:p>
          <w:p w14:paraId="62CB4F08" w14:textId="77777777" w:rsidR="00B9430C" w:rsidRDefault="00B9430C" w:rsidP="00B9430C">
            <w:pPr>
              <w:spacing w:line="160" w:lineRule="atLeast"/>
              <w:jc w:val="both"/>
              <w:rPr>
                <w:rFonts w:ascii="Arial Narrow" w:hAnsi="Arial Narrow"/>
              </w:rPr>
            </w:pPr>
          </w:p>
          <w:p w14:paraId="2CA3C78A" w14:textId="77777777" w:rsidR="00491BED" w:rsidRDefault="00491BED" w:rsidP="00B9430C">
            <w:pPr>
              <w:spacing w:line="160" w:lineRule="atLeast"/>
              <w:jc w:val="both"/>
              <w:rPr>
                <w:rFonts w:ascii="Arial Narrow" w:hAnsi="Arial Narrow"/>
              </w:rPr>
            </w:pPr>
          </w:p>
          <w:p w14:paraId="222AC69C" w14:textId="77777777" w:rsidR="00B9430C" w:rsidRPr="00B9430C" w:rsidRDefault="00B9430C" w:rsidP="00B9430C">
            <w:pPr>
              <w:spacing w:line="160" w:lineRule="atLeast"/>
              <w:jc w:val="both"/>
              <w:rPr>
                <w:rFonts w:ascii="Arial Narrow" w:hAnsi="Arial Narrow"/>
              </w:rPr>
            </w:pPr>
          </w:p>
          <w:p w14:paraId="5E122177" w14:textId="77777777" w:rsidR="00B1172C" w:rsidRDefault="00B9430C" w:rsidP="00B1172C">
            <w:pPr>
              <w:numPr>
                <w:ilvl w:val="0"/>
                <w:numId w:val="28"/>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789AC76A" w14:textId="77777777" w:rsidR="00491BED" w:rsidRPr="008A59D6" w:rsidRDefault="00491BED" w:rsidP="00491BED">
            <w:pPr>
              <w:spacing w:line="160" w:lineRule="atLeast"/>
              <w:ind w:left="360"/>
              <w:jc w:val="both"/>
              <w:rPr>
                <w:rFonts w:ascii="Arial Narrow" w:hAnsi="Arial Narrow"/>
                <w:lang w:val="en-US"/>
              </w:rPr>
            </w:pPr>
          </w:p>
          <w:p w14:paraId="64E13101" w14:textId="253B337D" w:rsidR="00B9430C" w:rsidRDefault="00B9430C" w:rsidP="00B1172C">
            <w:pPr>
              <w:numPr>
                <w:ilvl w:val="0"/>
                <w:numId w:val="28"/>
              </w:numPr>
              <w:spacing w:line="160" w:lineRule="atLeast"/>
              <w:jc w:val="both"/>
              <w:rPr>
                <w:rFonts w:ascii="Arial Narrow" w:hAnsi="Arial Narrow"/>
              </w:rPr>
            </w:pPr>
            <w:r w:rsidRPr="00B9430C">
              <w:rPr>
                <w:rFonts w:ascii="Arial Narrow" w:hAnsi="Arial Narrow"/>
              </w:rPr>
              <w:lastRenderedPageBreak/>
              <w:t>We, including any subcontractors or suppliers for any part of the Contract, do not have any conflict of interest with accordicance of  Instruction to Tender</w:t>
            </w:r>
          </w:p>
          <w:p w14:paraId="215CC59B" w14:textId="77777777" w:rsidR="001641A4" w:rsidRDefault="001641A4" w:rsidP="001641A4">
            <w:pPr>
              <w:spacing w:line="160" w:lineRule="atLeast"/>
              <w:jc w:val="both"/>
              <w:rPr>
                <w:rFonts w:ascii="Arial Narrow" w:hAnsi="Arial Narrow"/>
              </w:rPr>
            </w:pPr>
          </w:p>
          <w:p w14:paraId="2E21EB2D" w14:textId="77777777" w:rsidR="00B9430C" w:rsidRPr="00B9430C" w:rsidRDefault="00B9430C" w:rsidP="00BA308B">
            <w:pPr>
              <w:numPr>
                <w:ilvl w:val="0"/>
                <w:numId w:val="28"/>
              </w:numPr>
              <w:spacing w:line="160" w:lineRule="atLeast"/>
              <w:jc w:val="both"/>
              <w:rPr>
                <w:rFonts w:ascii="Arial Narrow" w:hAnsi="Arial Narrow"/>
              </w:rPr>
            </w:pPr>
            <w:r>
              <w:rPr>
                <w:rFonts w:ascii="Arial Narrow" w:hAnsi="Arial Narrow"/>
              </w:rPr>
              <w:t>We undertstand that you are not bound to accept the lowest evaluation Tender</w:t>
            </w:r>
            <w:r w:rsidRPr="00B9430C">
              <w:rPr>
                <w:rFonts w:ascii="Arial Narrow" w:hAnsi="Arial Narrow"/>
                <w:lang w:val="en-US"/>
              </w:rPr>
              <w:t>.</w:t>
            </w:r>
          </w:p>
          <w:p w14:paraId="6647E1D5" w14:textId="77777777" w:rsidR="00B9430C" w:rsidRDefault="00B9430C" w:rsidP="00B9430C">
            <w:pPr>
              <w:spacing w:line="160" w:lineRule="atLeast"/>
              <w:jc w:val="both"/>
              <w:rPr>
                <w:rFonts w:ascii="Arial Narrow" w:hAnsi="Arial Narrow"/>
              </w:rPr>
            </w:pPr>
          </w:p>
          <w:p w14:paraId="6EAF82F7" w14:textId="77777777" w:rsidR="00B9430C" w:rsidRDefault="00384159" w:rsidP="00BA308B">
            <w:pPr>
              <w:numPr>
                <w:ilvl w:val="0"/>
                <w:numId w:val="28"/>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5E402EB9" w14:textId="77777777" w:rsidR="00B9430C" w:rsidRDefault="00B9430C" w:rsidP="00B9430C">
            <w:pPr>
              <w:spacing w:line="160" w:lineRule="atLeast"/>
              <w:jc w:val="both"/>
              <w:rPr>
                <w:rFonts w:ascii="Arial Narrow" w:hAnsi="Arial Narrow"/>
              </w:rPr>
            </w:pPr>
          </w:p>
          <w:p w14:paraId="5F4D45BF" w14:textId="77777777" w:rsidR="00384159" w:rsidRPr="00B9430C" w:rsidRDefault="00384159" w:rsidP="00BA308B">
            <w:pPr>
              <w:numPr>
                <w:ilvl w:val="0"/>
                <w:numId w:val="28"/>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3279A8B9" w14:textId="77777777" w:rsidR="00384159" w:rsidRPr="00EE14A2" w:rsidRDefault="00384159" w:rsidP="00BA308B">
            <w:pPr>
              <w:spacing w:line="160" w:lineRule="atLeast"/>
              <w:jc w:val="both"/>
              <w:rPr>
                <w:rFonts w:ascii="Arial Narrow" w:hAnsi="Arial Narrow"/>
                <w:lang w:val="en-US"/>
              </w:rPr>
            </w:pPr>
          </w:p>
          <w:p w14:paraId="2AABC143" w14:textId="77777777" w:rsidR="00D750BC" w:rsidRDefault="00D750BC" w:rsidP="00BA308B">
            <w:pPr>
              <w:spacing w:line="160" w:lineRule="atLeast"/>
              <w:jc w:val="both"/>
              <w:rPr>
                <w:rFonts w:ascii="Arial Narrow" w:hAnsi="Arial Narrow"/>
              </w:rPr>
            </w:pPr>
          </w:p>
          <w:p w14:paraId="1A21F39F"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Signature _____________________________ in the capacity of ___________________________</w:t>
            </w:r>
          </w:p>
          <w:p w14:paraId="238BCACB" w14:textId="77777777" w:rsidR="00384159" w:rsidRPr="007145AB" w:rsidRDefault="00384159" w:rsidP="00BA308B">
            <w:pPr>
              <w:spacing w:line="160" w:lineRule="atLeast"/>
              <w:jc w:val="both"/>
              <w:rPr>
                <w:rFonts w:ascii="Arial Narrow" w:hAnsi="Arial Narrow"/>
              </w:rPr>
            </w:pPr>
          </w:p>
          <w:p w14:paraId="44EF91C8" w14:textId="77777777" w:rsidR="00384159" w:rsidRPr="007145AB" w:rsidRDefault="00384159" w:rsidP="00BA308B">
            <w:pPr>
              <w:spacing w:line="160" w:lineRule="atLeast"/>
              <w:jc w:val="both"/>
              <w:rPr>
                <w:rFonts w:ascii="Arial Narrow" w:hAnsi="Arial Narrow"/>
              </w:rPr>
            </w:pPr>
          </w:p>
          <w:p w14:paraId="35B87CCC" w14:textId="77777777" w:rsidR="00384159" w:rsidRPr="007145AB" w:rsidRDefault="00384159" w:rsidP="00BA308B">
            <w:pPr>
              <w:spacing w:line="160" w:lineRule="atLeast"/>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01988178" w14:textId="77777777" w:rsidR="00384159" w:rsidRPr="007145AB" w:rsidRDefault="00384159" w:rsidP="00BA308B">
            <w:pPr>
              <w:spacing w:line="160" w:lineRule="atLeast"/>
              <w:jc w:val="both"/>
              <w:rPr>
                <w:rFonts w:ascii="Arial Narrow" w:hAnsi="Arial Narrow"/>
              </w:rPr>
            </w:pPr>
          </w:p>
          <w:p w14:paraId="52AB8686" w14:textId="77777777" w:rsidR="00384159" w:rsidRPr="007145AB" w:rsidRDefault="00384159" w:rsidP="00BA308B">
            <w:pPr>
              <w:spacing w:line="160" w:lineRule="atLeast"/>
              <w:jc w:val="both"/>
              <w:rPr>
                <w:rFonts w:ascii="Arial Narrow" w:hAnsi="Arial Narrow"/>
              </w:rPr>
            </w:pPr>
          </w:p>
          <w:p w14:paraId="1954A9C9"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duly authorised to sign tenders for and on behalf of _____________________________________</w:t>
            </w:r>
          </w:p>
          <w:p w14:paraId="6002408F" w14:textId="77777777" w:rsidR="00384159" w:rsidRPr="00EE14A2" w:rsidRDefault="00384159" w:rsidP="00BA308B">
            <w:pPr>
              <w:spacing w:line="160" w:lineRule="atLeast"/>
              <w:jc w:val="both"/>
              <w:rPr>
                <w:rFonts w:ascii="Arial Narrow" w:hAnsi="Arial Narrow"/>
                <w:lang w:val="en-US"/>
              </w:rPr>
            </w:pPr>
          </w:p>
          <w:p w14:paraId="5173A529" w14:textId="77777777" w:rsidR="00384159" w:rsidRPr="00EE14A2" w:rsidRDefault="00384159" w:rsidP="00BA308B">
            <w:pPr>
              <w:spacing w:line="160" w:lineRule="atLeast"/>
              <w:jc w:val="both"/>
              <w:rPr>
                <w:rFonts w:ascii="Arial Narrow" w:hAnsi="Arial Narrow"/>
                <w:lang w:val="en-US"/>
              </w:rPr>
            </w:pPr>
          </w:p>
          <w:p w14:paraId="5C93EF5C"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3252719E" w14:textId="77777777" w:rsidR="00384159" w:rsidRPr="007145AB" w:rsidRDefault="00384159" w:rsidP="00BA308B">
            <w:pPr>
              <w:spacing w:line="160" w:lineRule="atLeast"/>
              <w:jc w:val="both"/>
              <w:rPr>
                <w:rFonts w:ascii="Arial Narrow" w:hAnsi="Arial Narrow"/>
              </w:rPr>
            </w:pPr>
          </w:p>
          <w:p w14:paraId="1FDD8208"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Date:</w:t>
            </w:r>
          </w:p>
          <w:p w14:paraId="0FD23943" w14:textId="77777777" w:rsidR="00384159" w:rsidRPr="007145AB" w:rsidRDefault="00384159" w:rsidP="00BA308B">
            <w:pPr>
              <w:spacing w:line="160" w:lineRule="atLeast"/>
              <w:jc w:val="both"/>
              <w:rPr>
                <w:rFonts w:ascii="Arial Narrow" w:hAnsi="Arial Narrow"/>
              </w:rPr>
            </w:pPr>
          </w:p>
          <w:p w14:paraId="0EEB7657" w14:textId="77777777" w:rsidR="00384159" w:rsidRPr="007145AB" w:rsidRDefault="00384159" w:rsidP="00BA308B">
            <w:pPr>
              <w:spacing w:line="160" w:lineRule="atLeast"/>
              <w:jc w:val="both"/>
              <w:rPr>
                <w:rFonts w:ascii="Arial Narrow" w:hAnsi="Arial Narrow"/>
              </w:rPr>
            </w:pPr>
          </w:p>
          <w:p w14:paraId="7A27A784" w14:textId="77777777" w:rsidR="00384159" w:rsidRPr="00EE14A2" w:rsidRDefault="00384159" w:rsidP="00BA308B">
            <w:pPr>
              <w:autoSpaceDE w:val="0"/>
              <w:autoSpaceDN w:val="0"/>
              <w:adjustRightInd w:val="0"/>
              <w:rPr>
                <w:rFonts w:ascii="Arial Narrow" w:hAnsi="Arial Narrow"/>
                <w:lang w:val="en-US"/>
              </w:rPr>
            </w:pPr>
          </w:p>
        </w:tc>
        <w:tc>
          <w:tcPr>
            <w:tcW w:w="4860" w:type="dxa"/>
          </w:tcPr>
          <w:p w14:paraId="5E5270D5"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1BBF7B37" w14:textId="77777777" w:rsidR="00384159" w:rsidRPr="00636171" w:rsidRDefault="00384159" w:rsidP="00BA308B">
            <w:pPr>
              <w:rPr>
                <w:rFonts w:ascii="Arial Narrow" w:hAnsi="Arial Narrow"/>
                <w:b/>
                <w:caps/>
                <w:lang w:val="ru-RU"/>
              </w:rPr>
            </w:pPr>
          </w:p>
          <w:p w14:paraId="1BE6ACAC"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7B7B0518" w14:textId="77777777" w:rsidR="00384159" w:rsidRPr="00636171" w:rsidRDefault="00384159" w:rsidP="00BA308B">
            <w:pPr>
              <w:rPr>
                <w:rFonts w:ascii="Arial Narrow" w:hAnsi="Arial Narrow"/>
                <w:b/>
                <w:caps/>
                <w:lang w:val="ru-RU"/>
              </w:rPr>
            </w:pPr>
          </w:p>
          <w:p w14:paraId="397F55EA"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0A7DE0F5" w14:textId="06CC67CF" w:rsidR="001641A4" w:rsidRDefault="00AC6B40" w:rsidP="001641A4">
            <w:pPr>
              <w:jc w:val="both"/>
              <w:rPr>
                <w:rFonts w:ascii="Arial Narrow" w:hAnsi="Arial Narrow"/>
                <w:b/>
                <w:sz w:val="24"/>
                <w:szCs w:val="24"/>
                <w:lang w:val="ru-RU"/>
              </w:rPr>
            </w:pPr>
            <w:r w:rsidRPr="00AC6B40">
              <w:rPr>
                <w:rFonts w:ascii="Arial Narrow" w:hAnsi="Arial Narrow"/>
                <w:b/>
                <w:sz w:val="24"/>
                <w:szCs w:val="24"/>
                <w:lang w:val="en-US"/>
              </w:rPr>
              <w:t>ICR</w:t>
            </w:r>
            <w:r w:rsidRPr="00AC6B40">
              <w:rPr>
                <w:rFonts w:ascii="Arial Narrow" w:hAnsi="Arial Narrow"/>
                <w:b/>
                <w:sz w:val="24"/>
                <w:szCs w:val="24"/>
                <w:lang w:val="ru-RU"/>
              </w:rPr>
              <w:t xml:space="preserve"> 04 а «Геотехнические и топографические изыскания для строительства уборной в селе Сабзихарф Сангворского района РРП»</w:t>
            </w:r>
          </w:p>
          <w:p w14:paraId="10FCDD36" w14:textId="77777777" w:rsidR="00AC6B40" w:rsidRPr="00AC6B40" w:rsidRDefault="00AC6B40" w:rsidP="001641A4">
            <w:pPr>
              <w:jc w:val="both"/>
              <w:rPr>
                <w:rFonts w:ascii="Arial Narrow" w:hAnsi="Arial Narrow"/>
                <w:b/>
                <w:sz w:val="24"/>
                <w:szCs w:val="24"/>
                <w:lang w:val="ru-RU"/>
              </w:rPr>
            </w:pPr>
          </w:p>
          <w:p w14:paraId="6D570712" w14:textId="77777777" w:rsidR="00384159" w:rsidRPr="00636171" w:rsidRDefault="00B854C4" w:rsidP="008A270C">
            <w:pPr>
              <w:autoSpaceDE w:val="0"/>
              <w:autoSpaceDN w:val="0"/>
              <w:adjustRightInd w:val="0"/>
              <w:ind w:left="723" w:hanging="723"/>
              <w:rPr>
                <w:rFonts w:ascii="Arial Narrow" w:hAnsi="Arial Narrow"/>
                <w:b/>
                <w:caps/>
                <w:lang w:val="ru-RU"/>
              </w:rPr>
            </w:pPr>
            <w:r w:rsidRPr="00636171">
              <w:rPr>
                <w:rFonts w:ascii="Arial Narrow" w:hAnsi="Arial Narrow"/>
                <w:lang w:val="ru-RU"/>
              </w:rPr>
              <w:t xml:space="preserve">Кому: </w:t>
            </w:r>
            <w:r w:rsidRPr="00636171">
              <w:rPr>
                <w:rFonts w:ascii="Arial Narrow" w:hAnsi="Arial Narrow"/>
                <w:lang w:val="ru-RU"/>
              </w:rPr>
              <w:tab/>
            </w:r>
            <w:r w:rsidR="001B5C71" w:rsidRPr="00636171">
              <w:rPr>
                <w:rFonts w:ascii="Arial Narrow" w:hAnsi="Arial Narrow"/>
                <w:lang w:val="ru-RU"/>
              </w:rPr>
              <w:t>Филиал Агенства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3EB71CD9" w14:textId="77777777" w:rsidR="00DB6807" w:rsidRPr="00636171" w:rsidRDefault="00DB6807" w:rsidP="00BA308B">
            <w:pPr>
              <w:rPr>
                <w:rFonts w:ascii="Arial Narrow" w:hAnsi="Arial Narrow"/>
                <w:b/>
                <w:caps/>
                <w:sz w:val="12"/>
                <w:lang w:val="ru-RU"/>
              </w:rPr>
            </w:pPr>
          </w:p>
          <w:p w14:paraId="11DA8C79" w14:textId="77777777" w:rsidR="00B1172C" w:rsidRDefault="00384159" w:rsidP="00B1172C">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 </w:t>
            </w:r>
          </w:p>
          <w:p w14:paraId="084BB70E" w14:textId="77777777" w:rsidR="00491BED" w:rsidRPr="00636171" w:rsidRDefault="00491BED" w:rsidP="00491BED">
            <w:pPr>
              <w:spacing w:line="160" w:lineRule="atLeast"/>
              <w:ind w:left="360"/>
              <w:jc w:val="both"/>
              <w:rPr>
                <w:rFonts w:ascii="Arial Narrow" w:hAnsi="Arial Narrow"/>
                <w:lang w:val="ru-RU"/>
              </w:rPr>
            </w:pPr>
          </w:p>
          <w:p w14:paraId="5BBA574C" w14:textId="77777777" w:rsidR="00B1172C" w:rsidRPr="00636171"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16B3D5D4" w14:textId="77777777" w:rsidR="00B1172C" w:rsidRPr="00636171" w:rsidRDefault="00B1172C" w:rsidP="00B1172C">
            <w:pPr>
              <w:spacing w:line="160" w:lineRule="atLeast"/>
              <w:jc w:val="both"/>
              <w:rPr>
                <w:rFonts w:ascii="Arial Narrow" w:hAnsi="Arial Narrow"/>
                <w:lang w:val="ru-RU"/>
              </w:rPr>
            </w:pPr>
          </w:p>
          <w:p w14:paraId="0C1EE9FB" w14:textId="77777777" w:rsidR="00384159" w:rsidRPr="00636171" w:rsidRDefault="00384159" w:rsidP="00B1172C">
            <w:pPr>
              <w:numPr>
                <w:ilvl w:val="0"/>
                <w:numId w:val="29"/>
              </w:numPr>
              <w:spacing w:line="160" w:lineRule="atLeast"/>
              <w:jc w:val="both"/>
              <w:rPr>
                <w:rFonts w:ascii="Arial Narrow" w:hAnsi="Arial Narrow"/>
                <w:lang w:val="ru-RU"/>
              </w:rPr>
            </w:pPr>
            <w:r w:rsidRPr="00636171">
              <w:rPr>
                <w:rFonts w:ascii="Arial Narrow" w:hAnsi="Arial Narrow"/>
                <w:lang w:val="ru-RU"/>
              </w:rPr>
              <w:t>Мы предлагаем выполнить и завершит</w:t>
            </w:r>
            <w:r w:rsidR="00D25004">
              <w:rPr>
                <w:rFonts w:ascii="Arial Narrow" w:hAnsi="Arial Narrow"/>
                <w:lang w:val="ru-RU"/>
              </w:rPr>
              <w:t xml:space="preserve">ь инженерно-изыскательные работы </w:t>
            </w:r>
            <w:r w:rsidRPr="00636171">
              <w:rPr>
                <w:rFonts w:ascii="Arial Narrow" w:hAnsi="Arial Narrow"/>
                <w:lang w:val="ru-RU"/>
              </w:rPr>
              <w:t xml:space="preserve">в соответствии с данным Тендерным предложением, за сумму </w:t>
            </w:r>
          </w:p>
          <w:p w14:paraId="1902EBFF" w14:textId="77777777" w:rsidR="00384159" w:rsidRPr="00636171" w:rsidRDefault="00384159" w:rsidP="00BA308B">
            <w:pPr>
              <w:spacing w:line="160" w:lineRule="atLeast"/>
              <w:jc w:val="both"/>
              <w:rPr>
                <w:rFonts w:ascii="Arial Narrow" w:hAnsi="Arial Narrow"/>
                <w:lang w:val="ru-RU"/>
              </w:rPr>
            </w:pPr>
          </w:p>
          <w:p w14:paraId="202456C0" w14:textId="77777777" w:rsidR="00B1172C" w:rsidRPr="00636171" w:rsidRDefault="00491BED" w:rsidP="00B1172C">
            <w:pPr>
              <w:spacing w:line="160" w:lineRule="atLeast"/>
              <w:ind w:left="384"/>
              <w:jc w:val="both"/>
              <w:rPr>
                <w:rFonts w:ascii="Arial Narrow" w:hAnsi="Arial Narrow"/>
                <w:lang w:val="ru-RU"/>
              </w:rPr>
            </w:pPr>
            <w:r w:rsidRPr="00503B29">
              <w:rPr>
                <w:rFonts w:ascii="Arial Narrow" w:hAnsi="Arial Narrow"/>
                <w:b/>
                <w:bCs/>
                <w:lang w:val="ru-RU"/>
              </w:rPr>
              <w:t xml:space="preserve">Тадж.Сомони </w:t>
            </w:r>
            <w:r w:rsidR="00384159" w:rsidRPr="00636171">
              <w:rPr>
                <w:rFonts w:ascii="Arial Narrow" w:hAnsi="Arial Narrow"/>
                <w:lang w:val="ru-RU"/>
              </w:rPr>
              <w:t>__________</w:t>
            </w:r>
            <w:r w:rsidRPr="00491BED">
              <w:rPr>
                <w:rFonts w:ascii="Arial Narrow" w:hAnsi="Arial Narrow"/>
                <w:lang w:val="ru-RU"/>
              </w:rPr>
              <w:t>________________________</w:t>
            </w:r>
            <w:r w:rsidR="00384159" w:rsidRPr="00636171">
              <w:rPr>
                <w:rFonts w:ascii="Arial Narrow" w:hAnsi="Arial Narrow"/>
                <w:lang w:val="ru-RU"/>
              </w:rPr>
              <w:t xml:space="preserve"> (цифрами и прописью) </w:t>
            </w:r>
          </w:p>
          <w:p w14:paraId="2D20D7AC" w14:textId="77777777" w:rsidR="00B1172C" w:rsidRPr="00636171" w:rsidRDefault="00B1172C" w:rsidP="00B1172C">
            <w:pPr>
              <w:spacing w:line="160" w:lineRule="atLeast"/>
              <w:ind w:left="384"/>
              <w:jc w:val="both"/>
              <w:rPr>
                <w:rFonts w:ascii="Arial Narrow" w:hAnsi="Arial Narrow"/>
                <w:lang w:val="ru-RU"/>
              </w:rPr>
            </w:pPr>
          </w:p>
          <w:p w14:paraId="5FFEA5BE" w14:textId="77777777" w:rsidR="00C822BF" w:rsidRPr="00636171" w:rsidRDefault="00C822BF" w:rsidP="00C822BF">
            <w:pPr>
              <w:numPr>
                <w:ilvl w:val="0"/>
                <w:numId w:val="29"/>
              </w:numPr>
              <w:spacing w:line="160" w:lineRule="atLeast"/>
              <w:jc w:val="both"/>
              <w:rPr>
                <w:rFonts w:ascii="Arial Narrow" w:hAnsi="Arial Narrow"/>
                <w:lang w:val="ru-RU"/>
              </w:rPr>
            </w:pPr>
            <w:r w:rsidRPr="00636171">
              <w:rPr>
                <w:rFonts w:ascii="Arial Narrow" w:hAnsi="Arial Narrow"/>
                <w:lang w:val="ru-RU"/>
              </w:rPr>
              <w:t>Мы предлагаем выполнить и завершить</w:t>
            </w:r>
            <w:r w:rsidR="00D25004">
              <w:rPr>
                <w:rFonts w:ascii="Arial Narrow" w:hAnsi="Arial Narrow"/>
                <w:lang w:val="ru-RU"/>
              </w:rPr>
              <w:t xml:space="preserve"> детальное проектирование </w:t>
            </w:r>
            <w:r w:rsidRPr="00636171">
              <w:rPr>
                <w:rFonts w:ascii="Arial Narrow" w:hAnsi="Arial Narrow"/>
                <w:lang w:val="ru-RU"/>
              </w:rPr>
              <w:t xml:space="preserve">в соответствии с данным Тендерным предложением, за сумму </w:t>
            </w:r>
          </w:p>
          <w:p w14:paraId="47295612" w14:textId="77777777" w:rsidR="00C822BF" w:rsidRPr="00636171" w:rsidRDefault="00C822BF" w:rsidP="00C822BF">
            <w:pPr>
              <w:spacing w:line="160" w:lineRule="atLeast"/>
              <w:jc w:val="both"/>
              <w:rPr>
                <w:rFonts w:ascii="Arial Narrow" w:hAnsi="Arial Narrow"/>
                <w:lang w:val="ru-RU"/>
              </w:rPr>
            </w:pPr>
          </w:p>
          <w:p w14:paraId="17D7C789" w14:textId="77777777" w:rsidR="00491BED" w:rsidRPr="00636171" w:rsidRDefault="00491BED" w:rsidP="00491BED">
            <w:pPr>
              <w:spacing w:line="160" w:lineRule="atLeast"/>
              <w:ind w:left="384"/>
              <w:jc w:val="both"/>
              <w:rPr>
                <w:rFonts w:ascii="Arial Narrow" w:hAnsi="Arial Narrow"/>
                <w:lang w:val="ru-RU"/>
              </w:rPr>
            </w:pPr>
            <w:r w:rsidRPr="00503B29">
              <w:rPr>
                <w:rFonts w:ascii="Arial Narrow" w:hAnsi="Arial Narrow"/>
                <w:b/>
                <w:bCs/>
                <w:lang w:val="ru-RU"/>
              </w:rPr>
              <w:t xml:space="preserve">Тадж.Сомони </w:t>
            </w:r>
            <w:r w:rsidRPr="00636171">
              <w:rPr>
                <w:rFonts w:ascii="Arial Narrow" w:hAnsi="Arial Narrow"/>
                <w:lang w:val="ru-RU"/>
              </w:rPr>
              <w:t>__________</w:t>
            </w:r>
            <w:r w:rsidRPr="00491BED">
              <w:rPr>
                <w:rFonts w:ascii="Arial Narrow" w:hAnsi="Arial Narrow"/>
                <w:lang w:val="ru-RU"/>
              </w:rPr>
              <w:t>________________________</w:t>
            </w:r>
            <w:r w:rsidRPr="00636171">
              <w:rPr>
                <w:rFonts w:ascii="Arial Narrow" w:hAnsi="Arial Narrow"/>
                <w:lang w:val="ru-RU"/>
              </w:rPr>
              <w:t xml:space="preserve"> (цифрами и прописью) </w:t>
            </w:r>
          </w:p>
          <w:p w14:paraId="4C0E81D3" w14:textId="77777777" w:rsidR="00D25004" w:rsidRPr="00636171" w:rsidRDefault="00D25004" w:rsidP="00C822BF">
            <w:pPr>
              <w:spacing w:line="160" w:lineRule="atLeast"/>
              <w:ind w:left="384"/>
              <w:jc w:val="both"/>
              <w:rPr>
                <w:rFonts w:ascii="Arial Narrow" w:hAnsi="Arial Narrow"/>
                <w:lang w:val="ru-RU"/>
              </w:rPr>
            </w:pPr>
          </w:p>
          <w:p w14:paraId="63975830"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401F0FCA" w14:textId="77777777" w:rsidR="00C822BF" w:rsidRPr="00636171" w:rsidRDefault="00C822BF" w:rsidP="00B1172C">
            <w:pPr>
              <w:spacing w:line="160" w:lineRule="atLeast"/>
              <w:ind w:left="384"/>
              <w:jc w:val="both"/>
              <w:rPr>
                <w:rFonts w:ascii="Arial Narrow" w:hAnsi="Arial Narrow"/>
                <w:lang w:val="ru-RU"/>
              </w:rPr>
            </w:pPr>
          </w:p>
          <w:p w14:paraId="02AD96DF" w14:textId="77777777" w:rsidR="00B1172C" w:rsidRPr="00636171" w:rsidRDefault="00B1172C" w:rsidP="00B1172C">
            <w:pPr>
              <w:spacing w:line="160" w:lineRule="atLeast"/>
              <w:ind w:left="384"/>
              <w:jc w:val="both"/>
              <w:rPr>
                <w:rFonts w:ascii="Arial Narrow" w:hAnsi="Arial Narrow"/>
                <w:lang w:val="ru-RU"/>
              </w:rPr>
            </w:pPr>
          </w:p>
          <w:p w14:paraId="58819E5C" w14:textId="77777777" w:rsidR="00B1172C" w:rsidRPr="00636171" w:rsidRDefault="00B1172C" w:rsidP="00491BED">
            <w:pPr>
              <w:spacing w:line="160" w:lineRule="atLeast"/>
              <w:jc w:val="both"/>
              <w:rPr>
                <w:rFonts w:ascii="Arial Narrow" w:hAnsi="Arial Narrow"/>
                <w:lang w:val="ru-RU"/>
              </w:rPr>
            </w:pPr>
          </w:p>
          <w:p w14:paraId="7FA515D9" w14:textId="77777777" w:rsidR="00B1172C" w:rsidRPr="00636171" w:rsidRDefault="00B1172C" w:rsidP="00B1172C">
            <w:pPr>
              <w:numPr>
                <w:ilvl w:val="0"/>
                <w:numId w:val="29"/>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B442249" w14:textId="77777777" w:rsidR="00B9430C" w:rsidRPr="00636171" w:rsidRDefault="00B9430C" w:rsidP="00B9430C">
            <w:pPr>
              <w:spacing w:line="160" w:lineRule="atLeast"/>
              <w:ind w:left="360"/>
              <w:jc w:val="both"/>
              <w:rPr>
                <w:rFonts w:ascii="Arial Narrow" w:hAnsi="Arial Narrow"/>
                <w:lang w:val="ru-RU"/>
              </w:rPr>
            </w:pPr>
          </w:p>
          <w:p w14:paraId="7FE43F7B" w14:textId="77777777" w:rsidR="00B1172C" w:rsidRPr="00636171" w:rsidRDefault="00B1172C" w:rsidP="00B9430C">
            <w:pPr>
              <w:spacing w:line="160" w:lineRule="atLeast"/>
              <w:ind w:left="360"/>
              <w:jc w:val="both"/>
              <w:rPr>
                <w:rFonts w:ascii="Arial Narrow" w:hAnsi="Arial Narrow"/>
                <w:lang w:val="en-US"/>
              </w:rPr>
            </w:pPr>
            <w:r w:rsidRPr="00636171">
              <w:rPr>
                <w:rFonts w:ascii="Arial Narrow" w:hAnsi="Arial Narrow"/>
                <w:lang w:val="ru-RU"/>
              </w:rPr>
              <w:t>________________________________________________________________________________</w:t>
            </w:r>
            <w:r w:rsidR="00B9430C" w:rsidRPr="00636171">
              <w:rPr>
                <w:rFonts w:ascii="Arial Narrow" w:hAnsi="Arial Narrow"/>
                <w:lang w:val="en-US"/>
              </w:rPr>
              <w:t>____________</w:t>
            </w:r>
          </w:p>
          <w:p w14:paraId="7264405A" w14:textId="77777777" w:rsidR="00B9430C" w:rsidRPr="00636171" w:rsidRDefault="00B9430C" w:rsidP="00B9430C">
            <w:pPr>
              <w:spacing w:line="160" w:lineRule="atLeast"/>
              <w:jc w:val="both"/>
              <w:rPr>
                <w:rFonts w:ascii="Arial Narrow" w:hAnsi="Arial Narrow"/>
                <w:lang w:val="en-US"/>
              </w:rPr>
            </w:pPr>
          </w:p>
          <w:p w14:paraId="0B05A17A" w14:textId="77777777" w:rsidR="00B9430C"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721084A2" w14:textId="77777777" w:rsidR="00491BED" w:rsidRDefault="00491BED" w:rsidP="00491BED">
            <w:pPr>
              <w:spacing w:line="160" w:lineRule="atLeast"/>
              <w:ind w:left="360"/>
              <w:jc w:val="both"/>
              <w:rPr>
                <w:rFonts w:ascii="Arial Narrow" w:hAnsi="Arial Narrow"/>
                <w:lang w:val="ru-RU"/>
              </w:rPr>
            </w:pPr>
          </w:p>
          <w:p w14:paraId="7EBD2758" w14:textId="77777777" w:rsidR="00491BED" w:rsidRPr="00636171" w:rsidRDefault="00491BED" w:rsidP="00491BED">
            <w:pPr>
              <w:spacing w:line="160" w:lineRule="atLeast"/>
              <w:ind w:left="360"/>
              <w:jc w:val="both"/>
              <w:rPr>
                <w:rFonts w:ascii="Arial Narrow" w:hAnsi="Arial Narrow"/>
                <w:lang w:val="ru-RU"/>
              </w:rPr>
            </w:pPr>
          </w:p>
          <w:p w14:paraId="399B5BC5" w14:textId="77777777" w:rsidR="00B9430C"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трехсторонн</w:t>
            </w:r>
            <w:r w:rsidR="00CC6EA5">
              <w:rPr>
                <w:rFonts w:ascii="Arial Narrow" w:hAnsi="Arial Narrow"/>
                <w:lang w:val="ru-RU"/>
              </w:rPr>
              <w:t>и</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81C77B3" w14:textId="77777777" w:rsidR="00491BED" w:rsidRPr="00636171" w:rsidRDefault="00491BED" w:rsidP="00491BED">
            <w:pPr>
              <w:spacing w:line="160" w:lineRule="atLeast"/>
              <w:ind w:left="360"/>
              <w:jc w:val="both"/>
              <w:rPr>
                <w:rFonts w:ascii="Arial Narrow" w:hAnsi="Arial Narrow"/>
                <w:lang w:val="ru-RU"/>
              </w:rPr>
            </w:pPr>
          </w:p>
          <w:p w14:paraId="1728CD6B" w14:textId="77777777" w:rsidR="00B9430C" w:rsidRPr="00636171"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lastRenderedPageBreak/>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135D4EFA" w14:textId="77777777" w:rsidR="00B9430C" w:rsidRPr="00636171" w:rsidRDefault="00B9430C" w:rsidP="00B9430C">
            <w:pPr>
              <w:spacing w:line="160" w:lineRule="atLeast"/>
              <w:jc w:val="both"/>
              <w:rPr>
                <w:rFonts w:ascii="Arial Narrow" w:hAnsi="Arial Narrow"/>
                <w:lang w:val="ru-RU"/>
              </w:rPr>
            </w:pPr>
          </w:p>
          <w:p w14:paraId="7DAB7CC5" w14:textId="77777777" w:rsidR="00B9430C" w:rsidRPr="00636171" w:rsidRDefault="00B9430C" w:rsidP="00BA308B">
            <w:pPr>
              <w:numPr>
                <w:ilvl w:val="0"/>
                <w:numId w:val="29"/>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6DE9B5C" w14:textId="77777777" w:rsidR="00B9430C" w:rsidRPr="00636171" w:rsidRDefault="00B9430C" w:rsidP="00B9430C">
            <w:pPr>
              <w:pStyle w:val="ListParagraph"/>
              <w:rPr>
                <w:rFonts w:ascii="Arial Narrow" w:hAnsi="Arial Narrow"/>
                <w:sz w:val="2"/>
                <w:lang w:val="ru-RU"/>
              </w:rPr>
            </w:pPr>
          </w:p>
          <w:p w14:paraId="14FAF3C3" w14:textId="77777777" w:rsidR="00B9430C" w:rsidRPr="00636171"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4035804B" w14:textId="77777777" w:rsidR="00384159" w:rsidRPr="00636171"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5665150D" w14:textId="77777777" w:rsidR="00B9430C" w:rsidRPr="00636171" w:rsidRDefault="00B9430C" w:rsidP="00BA308B">
            <w:pPr>
              <w:rPr>
                <w:rFonts w:ascii="Arial Narrow" w:hAnsi="Arial Narrow"/>
                <w:lang w:val="ru-RU"/>
              </w:rPr>
            </w:pPr>
          </w:p>
          <w:p w14:paraId="7EE57427" w14:textId="77777777" w:rsidR="00384159" w:rsidRPr="00636171" w:rsidRDefault="00384159" w:rsidP="00BA308B">
            <w:pPr>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3A5F39B" w14:textId="77777777" w:rsidR="00384159" w:rsidRPr="00636171" w:rsidRDefault="00384159" w:rsidP="00BA308B">
            <w:pPr>
              <w:rPr>
                <w:rFonts w:ascii="Arial Narrow" w:hAnsi="Arial Narrow"/>
                <w:b/>
                <w:caps/>
                <w:lang w:val="ru-RU"/>
              </w:rPr>
            </w:pPr>
          </w:p>
          <w:p w14:paraId="507F4977" w14:textId="77777777" w:rsidR="00384159" w:rsidRPr="00636171" w:rsidRDefault="00384159" w:rsidP="00BA308B">
            <w:pPr>
              <w:rPr>
                <w:rFonts w:ascii="Arial Narrow" w:hAnsi="Arial Narrow"/>
                <w:b/>
                <w:caps/>
                <w:lang w:val="ru-RU"/>
              </w:rPr>
            </w:pPr>
          </w:p>
          <w:p w14:paraId="3E3230FF"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268E8D84"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ФИО подписывающего лица __________________________</w:t>
            </w:r>
          </w:p>
          <w:p w14:paraId="45D7C37D" w14:textId="77777777" w:rsidR="00384159" w:rsidRPr="00636171" w:rsidRDefault="00384159" w:rsidP="00BA308B">
            <w:pPr>
              <w:spacing w:line="160" w:lineRule="atLeast"/>
              <w:jc w:val="both"/>
              <w:rPr>
                <w:rFonts w:ascii="Arial Narrow" w:hAnsi="Arial Narrow"/>
                <w:lang w:val="ru-RU"/>
              </w:rPr>
            </w:pPr>
          </w:p>
          <w:p w14:paraId="017377A4" w14:textId="77777777" w:rsidR="00384159" w:rsidRPr="00636171" w:rsidRDefault="00384159" w:rsidP="00BA308B">
            <w:pPr>
              <w:spacing w:line="160" w:lineRule="atLeast"/>
              <w:jc w:val="both"/>
              <w:rPr>
                <w:rFonts w:ascii="Arial Narrow" w:hAnsi="Arial Narrow"/>
                <w:lang w:val="ru-RU"/>
              </w:rPr>
            </w:pPr>
          </w:p>
          <w:p w14:paraId="45C19144" w14:textId="77777777" w:rsidR="00384159" w:rsidRPr="00636171" w:rsidRDefault="00384159" w:rsidP="006466F3">
            <w:pPr>
              <w:spacing w:line="160" w:lineRule="atLeast"/>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2DEEAA82" w14:textId="77777777" w:rsidR="00384159" w:rsidRPr="00636171" w:rsidRDefault="00384159" w:rsidP="00BA308B">
            <w:pPr>
              <w:spacing w:line="160" w:lineRule="atLeast"/>
              <w:jc w:val="both"/>
              <w:rPr>
                <w:rFonts w:ascii="Arial Narrow" w:hAnsi="Arial Narrow"/>
                <w:lang w:val="ru-RU"/>
              </w:rPr>
            </w:pPr>
          </w:p>
          <w:p w14:paraId="38100323"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59551B3F" w14:textId="77777777" w:rsidR="00384159" w:rsidRPr="00636171" w:rsidRDefault="00384159" w:rsidP="00BA308B">
            <w:pPr>
              <w:spacing w:line="160" w:lineRule="atLeast"/>
              <w:jc w:val="both"/>
              <w:rPr>
                <w:rFonts w:ascii="Arial Narrow" w:hAnsi="Arial Narrow"/>
                <w:lang w:val="ru-RU"/>
              </w:rPr>
            </w:pPr>
          </w:p>
          <w:p w14:paraId="31032F4E"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Дата:</w:t>
            </w:r>
          </w:p>
          <w:p w14:paraId="623AA0FF" w14:textId="77777777" w:rsidR="00384159" w:rsidRPr="00636171" w:rsidRDefault="00384159" w:rsidP="00BA308B">
            <w:pPr>
              <w:spacing w:line="160" w:lineRule="atLeast"/>
              <w:jc w:val="both"/>
              <w:rPr>
                <w:rFonts w:ascii="Arial Narrow" w:hAnsi="Arial Narrow"/>
                <w:lang w:val="ru-RU"/>
              </w:rPr>
            </w:pPr>
          </w:p>
          <w:p w14:paraId="7E3F326C" w14:textId="77777777" w:rsidR="00384159" w:rsidRPr="00636171" w:rsidRDefault="00384159" w:rsidP="00BA308B">
            <w:pPr>
              <w:spacing w:line="160" w:lineRule="atLeast"/>
              <w:jc w:val="both"/>
              <w:rPr>
                <w:rFonts w:ascii="Arial Narrow" w:hAnsi="Arial Narrow"/>
                <w:lang w:val="ru-RU"/>
              </w:rPr>
            </w:pPr>
          </w:p>
          <w:p w14:paraId="597E46A1" w14:textId="77777777" w:rsidR="00384159" w:rsidRPr="00636171" w:rsidRDefault="00384159" w:rsidP="00BA308B">
            <w:pPr>
              <w:rPr>
                <w:rFonts w:ascii="Arial Narrow" w:hAnsi="Arial Narrow"/>
                <w:b/>
                <w:lang w:val="ru-RU"/>
              </w:rPr>
            </w:pPr>
          </w:p>
        </w:tc>
      </w:tr>
    </w:tbl>
    <w:p w14:paraId="2D96A342" w14:textId="77777777" w:rsidR="00384159" w:rsidRPr="00D05D49" w:rsidRDefault="00384159" w:rsidP="00384159">
      <w:pPr>
        <w:rPr>
          <w:lang w:val="ru-RU"/>
        </w:rPr>
      </w:pPr>
      <w:r w:rsidRPr="00D05D49">
        <w:rPr>
          <w:lang w:val="ru-RU"/>
        </w:rPr>
        <w:lastRenderedPageBreak/>
        <w:br w:type="page"/>
      </w:r>
    </w:p>
    <w:tbl>
      <w:tblPr>
        <w:tblW w:w="0" w:type="auto"/>
        <w:jc w:val="center"/>
        <w:tblLayout w:type="fixed"/>
        <w:tblLook w:val="0000" w:firstRow="0" w:lastRow="0" w:firstColumn="0" w:lastColumn="0" w:noHBand="0" w:noVBand="0"/>
      </w:tblPr>
      <w:tblGrid>
        <w:gridCol w:w="4720"/>
        <w:gridCol w:w="5050"/>
      </w:tblGrid>
      <w:tr w:rsidR="00384159" w:rsidRPr="00AC6B40" w14:paraId="63D374E3" w14:textId="77777777" w:rsidTr="005F34B7">
        <w:trPr>
          <w:jc w:val="center"/>
        </w:trPr>
        <w:tc>
          <w:tcPr>
            <w:tcW w:w="4720" w:type="dxa"/>
          </w:tcPr>
          <w:p w14:paraId="0701D7E6" w14:textId="77777777"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6CC43984" w14:textId="77777777" w:rsidR="00384159" w:rsidRPr="00897763" w:rsidRDefault="00384159" w:rsidP="00BA308B">
            <w:pPr>
              <w:jc w:val="center"/>
              <w:rPr>
                <w:rFonts w:ascii="Arial Narrow" w:hAnsi="Arial Narrow"/>
                <w:b/>
                <w:caps/>
                <w:sz w:val="40"/>
                <w:szCs w:val="40"/>
                <w:lang w:val="en-US"/>
              </w:rPr>
            </w:pPr>
          </w:p>
          <w:p w14:paraId="3EDF682D"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1BAC5D7E" w14:textId="77777777" w:rsidR="00384159" w:rsidRPr="00884A63" w:rsidRDefault="00384159" w:rsidP="00BA308B">
            <w:pPr>
              <w:jc w:val="both"/>
              <w:rPr>
                <w:rFonts w:ascii="Arial Narrow" w:hAnsi="Arial Narrow"/>
              </w:rPr>
            </w:pPr>
          </w:p>
          <w:p w14:paraId="3E8B67C4" w14:textId="77777777" w:rsidR="00384159" w:rsidRDefault="00384159" w:rsidP="005D4252">
            <w:pPr>
              <w:numPr>
                <w:ilvl w:val="0"/>
                <w:numId w:val="5"/>
              </w:numPr>
              <w:rPr>
                <w:rFonts w:ascii="Arial Narrow" w:hAnsi="Arial Narrow"/>
                <w:caps/>
              </w:rPr>
            </w:pPr>
            <w:r w:rsidRPr="00884A63">
              <w:rPr>
                <w:rFonts w:ascii="Arial Narrow" w:hAnsi="Arial Narrow"/>
                <w:b/>
                <w:caps/>
              </w:rPr>
              <w:t>form</w:t>
            </w:r>
            <w:r>
              <w:rPr>
                <w:rFonts w:ascii="Arial Narrow" w:hAnsi="Arial Narrow"/>
                <w:b/>
                <w:caps/>
              </w:rPr>
              <w:t xml:space="preserve"> </w:t>
            </w:r>
            <w:r w:rsidRPr="00884A63">
              <w:rPr>
                <w:rFonts w:ascii="Arial Narrow" w:hAnsi="Arial Narrow"/>
                <w:b/>
                <w:caps/>
              </w:rPr>
              <w:t>A</w:t>
            </w:r>
            <w:r w:rsidRPr="00884A63">
              <w:rPr>
                <w:rFonts w:ascii="Arial Narrow" w:hAnsi="Arial Narrow"/>
                <w:caps/>
              </w:rPr>
              <w:t xml:space="preserve"> </w:t>
            </w:r>
            <w:r w:rsidRPr="00EC27A0">
              <w:rPr>
                <w:rFonts w:ascii="Arial Narrow" w:hAnsi="Arial Narrow"/>
                <w:b/>
                <w:caps/>
              </w:rPr>
              <w:t xml:space="preserve">– </w:t>
            </w:r>
            <w:r w:rsidR="00C15DC7">
              <w:rPr>
                <w:rFonts w:ascii="Arial Narrow" w:hAnsi="Arial Narrow"/>
                <w:caps/>
              </w:rPr>
              <w:t xml:space="preserve">COMPANY GENERAL ORGANIZATION CHART </w:t>
            </w:r>
          </w:p>
          <w:p w14:paraId="05189E80" w14:textId="77777777" w:rsidR="00C15DC7" w:rsidRPr="00576470" w:rsidRDefault="00C15DC7" w:rsidP="005D4252">
            <w:pPr>
              <w:numPr>
                <w:ilvl w:val="0"/>
                <w:numId w:val="5"/>
              </w:numPr>
              <w:rPr>
                <w:rFonts w:ascii="Arial Narrow" w:hAnsi="Arial Narrow"/>
                <w:caps/>
              </w:rPr>
            </w:pPr>
            <w:r w:rsidRPr="005D4252">
              <w:rPr>
                <w:rFonts w:ascii="Arial Narrow" w:hAnsi="Arial Narrow"/>
                <w:b/>
                <w:caps/>
              </w:rPr>
              <w:t>forM a1</w:t>
            </w:r>
            <w:r w:rsidR="002945FE" w:rsidRPr="002945FE">
              <w:rPr>
                <w:rFonts w:ascii="Arial Narrow" w:hAnsi="Arial Narrow"/>
                <w:b/>
                <w:caps/>
              </w:rPr>
              <w:t xml:space="preserve"> </w:t>
            </w:r>
            <w:r w:rsidR="002945FE" w:rsidRPr="00EC27A0">
              <w:rPr>
                <w:rFonts w:ascii="Arial Narrow" w:hAnsi="Arial Narrow"/>
                <w:b/>
                <w:caps/>
              </w:rPr>
              <w:t>–</w:t>
            </w:r>
            <w:r w:rsidR="005D4252" w:rsidRPr="005D4252">
              <w:rPr>
                <w:rFonts w:ascii="Arial Narrow" w:hAnsi="Arial Narrow"/>
                <w:b/>
                <w:caps/>
                <w:lang w:val="en-US"/>
              </w:rPr>
              <w:t xml:space="preserve"> </w:t>
            </w:r>
            <w:r>
              <w:rPr>
                <w:rFonts w:ascii="Arial Narrow" w:hAnsi="Arial Narrow"/>
                <w:caps/>
              </w:rPr>
              <w:t xml:space="preserve"> pROJECT ORGANIZATION CHART </w:t>
            </w:r>
          </w:p>
        </w:tc>
        <w:tc>
          <w:tcPr>
            <w:tcW w:w="5050" w:type="dxa"/>
          </w:tcPr>
          <w:p w14:paraId="1C85553E"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4223DC9A" w14:textId="77777777" w:rsidR="00384159" w:rsidRPr="00897763" w:rsidRDefault="00384159" w:rsidP="00BA308B">
            <w:pPr>
              <w:jc w:val="center"/>
              <w:rPr>
                <w:rFonts w:ascii="Arial Narrow" w:hAnsi="Arial Narrow"/>
                <w:b/>
                <w:sz w:val="40"/>
                <w:szCs w:val="40"/>
                <w:lang w:val="ru-RU"/>
              </w:rPr>
            </w:pPr>
          </w:p>
          <w:p w14:paraId="74D2D8CF"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57D4675F" w14:textId="77777777" w:rsidR="00384159" w:rsidRPr="00884A63" w:rsidRDefault="00384159" w:rsidP="00BA308B">
            <w:pPr>
              <w:rPr>
                <w:rFonts w:ascii="Arial Narrow" w:hAnsi="Arial Narrow"/>
                <w:lang w:val="ru-RU"/>
              </w:rPr>
            </w:pPr>
          </w:p>
          <w:p w14:paraId="0A8E9031" w14:textId="77777777" w:rsidR="00B858A1" w:rsidRDefault="00384159" w:rsidP="00576470">
            <w:pPr>
              <w:numPr>
                <w:ilvl w:val="0"/>
                <w:numId w:val="4"/>
              </w:numPr>
              <w:rPr>
                <w:rFonts w:ascii="Arial Narrow" w:hAnsi="Arial Narrow"/>
                <w:lang w:val="ru-RU"/>
              </w:rPr>
            </w:pPr>
            <w:r w:rsidRPr="00EC27A0">
              <w:rPr>
                <w:rFonts w:ascii="Arial Narrow" w:hAnsi="Arial Narrow"/>
                <w:b/>
                <w:caps/>
                <w:lang w:val="ru-RU"/>
              </w:rPr>
              <w:t>фОРМА А</w:t>
            </w:r>
            <w:r w:rsidRPr="00EC27A0">
              <w:rPr>
                <w:rFonts w:ascii="Arial Narrow" w:hAnsi="Arial Narrow"/>
                <w:caps/>
                <w:lang w:val="ru-RU"/>
              </w:rPr>
              <w:t xml:space="preserve"> </w:t>
            </w:r>
            <w:r w:rsidRPr="00F44813">
              <w:rPr>
                <w:rFonts w:ascii="Arial Narrow" w:hAnsi="Arial Narrow"/>
                <w:b/>
                <w:caps/>
                <w:lang w:val="ru-RU"/>
              </w:rPr>
              <w:t xml:space="preserve">– </w:t>
            </w:r>
            <w:r w:rsidRPr="00EC27A0">
              <w:rPr>
                <w:rFonts w:ascii="Arial Narrow" w:hAnsi="Arial Narrow"/>
                <w:lang w:val="ru-RU"/>
              </w:rPr>
              <w:t>ОПИСАНИЕ ОРГАНИЗАЦИОННОЙ СТРУКТУРЫ</w:t>
            </w:r>
            <w:r w:rsidR="00FC6EAD">
              <w:rPr>
                <w:rFonts w:ascii="Arial Narrow" w:hAnsi="Arial Narrow"/>
                <w:lang w:val="ru-RU"/>
              </w:rPr>
              <w:t xml:space="preserve"> КОМПАНИИ</w:t>
            </w:r>
          </w:p>
          <w:p w14:paraId="1A3E51C3" w14:textId="77777777" w:rsidR="00FC6EAD" w:rsidRPr="00FC6EAD" w:rsidRDefault="00FC6EAD" w:rsidP="00FC6EAD">
            <w:pPr>
              <w:numPr>
                <w:ilvl w:val="0"/>
                <w:numId w:val="4"/>
              </w:numPr>
              <w:rPr>
                <w:rFonts w:ascii="Arial Narrow" w:hAnsi="Arial Narrow"/>
                <w:lang w:val="ru-RU"/>
              </w:rPr>
            </w:pPr>
            <w:r w:rsidRPr="00EC27A0">
              <w:rPr>
                <w:rFonts w:ascii="Arial Narrow" w:hAnsi="Arial Narrow"/>
                <w:b/>
                <w:caps/>
                <w:lang w:val="ru-RU"/>
              </w:rPr>
              <w:t>фОРМА А</w:t>
            </w:r>
            <w:r w:rsidR="002945FE">
              <w:rPr>
                <w:rFonts w:ascii="Arial Narrow" w:hAnsi="Arial Narrow"/>
                <w:b/>
                <w:caps/>
                <w:lang w:val="ru-RU"/>
              </w:rPr>
              <w:t>1</w:t>
            </w:r>
            <w:r w:rsidRPr="00EC27A0">
              <w:rPr>
                <w:rFonts w:ascii="Arial Narrow" w:hAnsi="Arial Narrow"/>
                <w:caps/>
                <w:lang w:val="ru-RU"/>
              </w:rPr>
              <w:t xml:space="preserve"> </w:t>
            </w:r>
            <w:r w:rsidRPr="00F44813">
              <w:rPr>
                <w:rFonts w:ascii="Arial Narrow" w:hAnsi="Arial Narrow"/>
                <w:b/>
                <w:caps/>
                <w:lang w:val="ru-RU"/>
              </w:rPr>
              <w:t xml:space="preserve">– </w:t>
            </w:r>
            <w:r w:rsidRPr="00EC27A0">
              <w:rPr>
                <w:rFonts w:ascii="Arial Narrow" w:hAnsi="Arial Narrow"/>
                <w:lang w:val="ru-RU"/>
              </w:rPr>
              <w:t>ОПИСАНИЕ ОРГАНИЗАЦИОННОЙ СТРУКТУРЫ ПРОЕКТА</w:t>
            </w:r>
          </w:p>
        </w:tc>
      </w:tr>
      <w:tr w:rsidR="00B858A1" w:rsidRPr="00AC6B40" w14:paraId="0E8B8CCE" w14:textId="77777777" w:rsidTr="005F34B7">
        <w:trPr>
          <w:jc w:val="center"/>
        </w:trPr>
        <w:tc>
          <w:tcPr>
            <w:tcW w:w="4720" w:type="dxa"/>
          </w:tcPr>
          <w:p w14:paraId="42381A82"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Pr="004441A4">
              <w:rPr>
                <w:rFonts w:ascii="Arial Narrow" w:hAnsi="Arial Narrow"/>
                <w:caps/>
              </w:rPr>
              <w:t>KEY MANAGEMENT STAFF</w:t>
            </w:r>
            <w:r w:rsidR="002800A3" w:rsidRPr="002800A3">
              <w:rPr>
                <w:rFonts w:ascii="Arial Narrow" w:hAnsi="Arial Narrow"/>
                <w:caps/>
                <w:lang w:val="en-US"/>
              </w:rPr>
              <w:t xml:space="preserve"> </w:t>
            </w:r>
            <w:r w:rsidR="002800A3">
              <w:rPr>
                <w:rFonts w:ascii="Arial Narrow" w:hAnsi="Arial Narrow"/>
                <w:caps/>
                <w:lang w:val="en-US"/>
              </w:rPr>
              <w:t>&amp; TECHNICAL STAFF</w:t>
            </w:r>
            <w:r w:rsidRPr="004441A4">
              <w:rPr>
                <w:rFonts w:ascii="Arial Narrow" w:hAnsi="Arial Narrow"/>
                <w:caps/>
              </w:rPr>
              <w:t xml:space="preserve"> CV</w:t>
            </w:r>
            <w:r w:rsidR="00C15DC7">
              <w:rPr>
                <w:rFonts w:ascii="Arial Narrow" w:hAnsi="Arial Narrow"/>
                <w:caps/>
              </w:rPr>
              <w:t xml:space="preserve"> INCLUDING COPIES OF dIPLOMA</w:t>
            </w:r>
          </w:p>
        </w:tc>
        <w:tc>
          <w:tcPr>
            <w:tcW w:w="5050" w:type="dxa"/>
          </w:tcPr>
          <w:p w14:paraId="7D5DB23B"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Pr="004441A4">
              <w:rPr>
                <w:rFonts w:ascii="Arial Narrow" w:hAnsi="Arial Narrow"/>
                <w:caps/>
                <w:lang w:val="ru-RU"/>
              </w:rPr>
              <w:t>РЕЗЮМЕ РУКОВОДЯ</w:t>
            </w:r>
            <w:r>
              <w:rPr>
                <w:rFonts w:ascii="Arial Narrow" w:hAnsi="Arial Narrow"/>
                <w:caps/>
                <w:lang w:val="ru-RU"/>
              </w:rPr>
              <w:t>Щ</w:t>
            </w:r>
            <w:r w:rsidRPr="004441A4">
              <w:rPr>
                <w:rFonts w:ascii="Arial Narrow" w:hAnsi="Arial Narrow"/>
                <w:caps/>
                <w:lang w:val="ru-RU"/>
              </w:rPr>
              <w:t>ЕГО СОСТАВА</w:t>
            </w:r>
            <w:r w:rsidR="002800A3" w:rsidRPr="002800A3">
              <w:rPr>
                <w:rFonts w:ascii="Arial Narrow" w:hAnsi="Arial Narrow"/>
                <w:caps/>
                <w:lang w:val="ru-RU"/>
              </w:rPr>
              <w:t xml:space="preserve"> </w:t>
            </w:r>
            <w:r w:rsidR="002800A3">
              <w:rPr>
                <w:rFonts w:ascii="Arial Narrow" w:hAnsi="Arial Narrow"/>
                <w:caps/>
                <w:lang w:val="ru-RU"/>
              </w:rPr>
              <w:t xml:space="preserve">и СПЕЦИАЛИСТОВ </w:t>
            </w:r>
            <w:r w:rsidR="00FC6EAD">
              <w:rPr>
                <w:rFonts w:ascii="Arial Narrow" w:hAnsi="Arial Narrow"/>
                <w:caps/>
                <w:lang w:val="ru-RU"/>
              </w:rPr>
              <w:t>ВКЛЮЧАЯ КОПИИ ДИПЛОМОВ</w:t>
            </w:r>
          </w:p>
        </w:tc>
      </w:tr>
      <w:tr w:rsidR="00B858A1" w:rsidRPr="00AC6B40" w14:paraId="04F1CA00" w14:textId="77777777" w:rsidTr="005F34B7">
        <w:trPr>
          <w:jc w:val="center"/>
        </w:trPr>
        <w:tc>
          <w:tcPr>
            <w:tcW w:w="4720" w:type="dxa"/>
          </w:tcPr>
          <w:p w14:paraId="1AA5689F"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Pr="006B0702">
              <w:rPr>
                <w:rFonts w:ascii="Arial Narrow" w:hAnsi="Arial Narrow"/>
                <w:caps/>
              </w:rPr>
              <w:t xml:space="preserve">SCHEDULE OF </w:t>
            </w:r>
            <w:r w:rsidR="00C15DC7" w:rsidRPr="006B0702">
              <w:rPr>
                <w:rFonts w:ascii="Arial Narrow" w:hAnsi="Arial Narrow"/>
                <w:caps/>
              </w:rPr>
              <w:t xml:space="preserve">TOOLS </w:t>
            </w:r>
            <w:r w:rsidRPr="006B0702">
              <w:rPr>
                <w:rFonts w:ascii="Arial Narrow" w:hAnsi="Arial Narrow"/>
                <w:caps/>
              </w:rPr>
              <w:t xml:space="preserve"> &amp; EQUIPMENT</w:t>
            </w:r>
          </w:p>
        </w:tc>
        <w:tc>
          <w:tcPr>
            <w:tcW w:w="5050" w:type="dxa"/>
          </w:tcPr>
          <w:p w14:paraId="56AB4E90"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Pr="006B0702">
              <w:rPr>
                <w:rFonts w:ascii="Arial Narrow" w:hAnsi="Arial Narrow"/>
                <w:caps/>
                <w:lang w:val="ru-RU"/>
              </w:rPr>
              <w:t>ТАБЛИЦА ТЕХНИКИ</w:t>
            </w:r>
            <w:r w:rsidR="00FC6EAD" w:rsidRPr="006B0702">
              <w:rPr>
                <w:rFonts w:ascii="Arial Narrow" w:hAnsi="Arial Narrow"/>
                <w:caps/>
                <w:lang w:val="ru-RU"/>
              </w:rPr>
              <w:t xml:space="preserve"> И ОБОРУДОВАНИЯ</w:t>
            </w:r>
            <w:r w:rsidR="00FC6EAD" w:rsidRPr="004441A4">
              <w:rPr>
                <w:rFonts w:ascii="Arial Narrow" w:hAnsi="Arial Narrow"/>
                <w:caps/>
                <w:lang w:val="ru-RU"/>
              </w:rPr>
              <w:t xml:space="preserve"> </w:t>
            </w:r>
          </w:p>
        </w:tc>
      </w:tr>
      <w:tr w:rsidR="00B858A1" w:rsidRPr="00AC6B40" w14:paraId="5189F82D" w14:textId="77777777" w:rsidTr="005F34B7">
        <w:trPr>
          <w:jc w:val="center"/>
        </w:trPr>
        <w:tc>
          <w:tcPr>
            <w:tcW w:w="4720" w:type="dxa"/>
          </w:tcPr>
          <w:p w14:paraId="4ADF13C1"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Pr="004441A4">
              <w:rPr>
                <w:rFonts w:ascii="Arial Narrow" w:hAnsi="Arial Narrow"/>
                <w:caps/>
              </w:rPr>
              <w:t>SUBCONTRACTORS</w:t>
            </w:r>
            <w:r w:rsidR="00E4297D" w:rsidRPr="00E4297D">
              <w:rPr>
                <w:rFonts w:ascii="Arial Narrow" w:hAnsi="Arial Narrow"/>
                <w:caps/>
                <w:lang w:val="en-US"/>
              </w:rPr>
              <w:t xml:space="preserve"> (</w:t>
            </w:r>
            <w:r w:rsidR="00E4297D">
              <w:rPr>
                <w:rFonts w:ascii="Arial Narrow" w:hAnsi="Arial Narrow"/>
                <w:caps/>
                <w:lang w:val="en-US"/>
              </w:rPr>
              <w:t>INFORMATION AND EXPIRIENCE)</w:t>
            </w:r>
          </w:p>
        </w:tc>
        <w:tc>
          <w:tcPr>
            <w:tcW w:w="5050" w:type="dxa"/>
          </w:tcPr>
          <w:p w14:paraId="6B059DF7"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Pr="004441A4">
              <w:rPr>
                <w:rFonts w:ascii="Arial Narrow" w:hAnsi="Arial Narrow"/>
                <w:caps/>
                <w:lang w:val="ru-RU"/>
              </w:rPr>
              <w:t>ТАБЛИЦА СУБПОДРЯ</w:t>
            </w:r>
            <w:r>
              <w:rPr>
                <w:rFonts w:ascii="Arial Narrow" w:hAnsi="Arial Narrow"/>
                <w:caps/>
                <w:lang w:val="ru-RU"/>
              </w:rPr>
              <w:t>Д</w:t>
            </w:r>
            <w:r w:rsidRPr="004441A4">
              <w:rPr>
                <w:rFonts w:ascii="Arial Narrow" w:hAnsi="Arial Narrow"/>
                <w:caps/>
                <w:lang w:val="ru-RU"/>
              </w:rPr>
              <w:t>ЧИКОВ</w:t>
            </w:r>
            <w:r w:rsidR="00E4297D" w:rsidRPr="00E4297D">
              <w:rPr>
                <w:rFonts w:ascii="Arial Narrow" w:hAnsi="Arial Narrow"/>
                <w:caps/>
                <w:lang w:val="ru-RU"/>
              </w:rPr>
              <w:t xml:space="preserve"> </w:t>
            </w:r>
            <w:r w:rsidR="00E4297D">
              <w:rPr>
                <w:rFonts w:ascii="Arial Narrow" w:hAnsi="Arial Narrow"/>
                <w:caps/>
                <w:lang w:val="ru-RU"/>
              </w:rPr>
              <w:t>(СВЕДЕНИЯ И ОПЫТ)</w:t>
            </w:r>
          </w:p>
        </w:tc>
      </w:tr>
      <w:tr w:rsidR="00576470" w:rsidRPr="00AC6B40" w14:paraId="6FF13FE1" w14:textId="77777777" w:rsidTr="005F34B7">
        <w:trPr>
          <w:jc w:val="center"/>
        </w:trPr>
        <w:tc>
          <w:tcPr>
            <w:tcW w:w="4720" w:type="dxa"/>
          </w:tcPr>
          <w:p w14:paraId="3502C278"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E4297D" w:rsidRPr="00E4297D">
              <w:rPr>
                <w:rFonts w:ascii="Arial Narrow" w:hAnsi="Arial Narrow"/>
                <w:bCs/>
                <w:caps/>
                <w:lang w:val="en-US"/>
              </w:rPr>
              <w:t xml:space="preserve">GEOTECHNICAL STUDIES AND DETAIL DESIGN </w:t>
            </w:r>
            <w:r w:rsidRPr="00FA0357">
              <w:rPr>
                <w:rFonts w:ascii="Arial Narrow" w:hAnsi="Arial Narrow"/>
                <w:caps/>
              </w:rPr>
              <w:t>METHOD STATEMENT</w:t>
            </w:r>
          </w:p>
        </w:tc>
        <w:tc>
          <w:tcPr>
            <w:tcW w:w="5050" w:type="dxa"/>
          </w:tcPr>
          <w:p w14:paraId="45EB538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E4297D">
              <w:rPr>
                <w:rFonts w:ascii="Arial Narrow" w:hAnsi="Arial Narrow"/>
                <w:caps/>
                <w:lang w:val="ru-RU"/>
              </w:rPr>
              <w:t xml:space="preserve">ППР НА ИНЖЕНРНО ИЗЫСКАТЕЛЬНЫЕ РАБОТЫ И ПРОЕКТИРОВАНИЕ </w:t>
            </w:r>
          </w:p>
        </w:tc>
      </w:tr>
      <w:tr w:rsidR="00576470" w:rsidRPr="00AC6B40" w14:paraId="43326085" w14:textId="77777777" w:rsidTr="005F34B7">
        <w:trPr>
          <w:jc w:val="center"/>
        </w:trPr>
        <w:tc>
          <w:tcPr>
            <w:tcW w:w="4720" w:type="dxa"/>
          </w:tcPr>
          <w:p w14:paraId="152C9E04" w14:textId="77777777"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Pr="00FA0357">
              <w:rPr>
                <w:rFonts w:ascii="Arial Narrow" w:hAnsi="Arial Narrow"/>
                <w:caps/>
              </w:rPr>
              <w:t>OUTLINE PROGRAMME</w:t>
            </w:r>
          </w:p>
          <w:p w14:paraId="6BB6BBEB" w14:textId="77777777" w:rsidR="00E4297D" w:rsidRPr="005D4252" w:rsidRDefault="00E4297D" w:rsidP="00E4297D">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Pr>
                <w:rFonts w:ascii="Arial Narrow" w:hAnsi="Arial Narrow"/>
                <w:caps/>
              </w:rPr>
              <w:t>LICENSE, CERTIFICATES AND OTHER RELATED DOCUMENTS</w:t>
            </w:r>
          </w:p>
          <w:p w14:paraId="5C54169D" w14:textId="77777777" w:rsidR="00E4297D" w:rsidRPr="00FA0357" w:rsidRDefault="00E4297D" w:rsidP="00E4297D">
            <w:pPr>
              <w:numPr>
                <w:ilvl w:val="0"/>
                <w:numId w:val="5"/>
              </w:numPr>
              <w:rPr>
                <w:rFonts w:ascii="Arial Narrow" w:hAnsi="Arial Narrow"/>
                <w:b/>
                <w:caps/>
              </w:rPr>
            </w:pPr>
            <w:r>
              <w:rPr>
                <w:rFonts w:ascii="Arial Narrow" w:hAnsi="Arial Narrow"/>
                <w:b/>
                <w:caps/>
              </w:rPr>
              <w:t>FORM H –</w:t>
            </w:r>
            <w:r w:rsidR="002945FE">
              <w:rPr>
                <w:rFonts w:ascii="Arial Narrow" w:hAnsi="Arial Narrow"/>
                <w:b/>
                <w:caps/>
                <w:lang w:val="ru-RU"/>
              </w:rPr>
              <w:t xml:space="preserve"> </w:t>
            </w:r>
            <w:r w:rsidRPr="00E4297D">
              <w:rPr>
                <w:rFonts w:ascii="Arial Narrow" w:hAnsi="Arial Narrow"/>
                <w:bCs/>
                <w:caps/>
              </w:rPr>
              <w:t>EXPIRIENCE &amp; REFERENCES</w:t>
            </w:r>
          </w:p>
        </w:tc>
        <w:tc>
          <w:tcPr>
            <w:tcW w:w="5050" w:type="dxa"/>
          </w:tcPr>
          <w:p w14:paraId="20F462C6"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Pr="00FA0357">
              <w:rPr>
                <w:rFonts w:ascii="Arial Narrow" w:hAnsi="Arial Narrow"/>
                <w:caps/>
                <w:lang w:val="ru-RU"/>
              </w:rPr>
              <w:t>ПРЕДВАРИТЕЛЬНЫЙ ГРАФИК РАБОТ</w:t>
            </w:r>
          </w:p>
          <w:p w14:paraId="5A7E0252"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2945FE">
              <w:rPr>
                <w:rFonts w:ascii="Arial Narrow" w:hAnsi="Arial Narrow"/>
                <w:b/>
                <w:caps/>
                <w:lang w:val="ru-RU"/>
              </w:rPr>
              <w:t xml:space="preserve"> </w:t>
            </w:r>
            <w:r w:rsidR="002945FE" w:rsidRPr="002945FE">
              <w:rPr>
                <w:rFonts w:ascii="Arial Narrow" w:hAnsi="Arial Narrow"/>
                <w:b/>
                <w:caps/>
                <w:lang w:val="ru-RU"/>
              </w:rPr>
              <w:t>–</w:t>
            </w:r>
            <w:r w:rsidR="002945FE">
              <w:rPr>
                <w:rFonts w:ascii="Arial Narrow" w:hAnsi="Arial Narrow"/>
                <w:b/>
                <w:caps/>
                <w:lang w:val="ru-RU"/>
              </w:rPr>
              <w:t xml:space="preserve"> </w:t>
            </w:r>
            <w:r w:rsidRPr="005A5E70">
              <w:rPr>
                <w:rFonts w:ascii="Arial Narrow" w:hAnsi="Arial Narrow"/>
                <w:lang w:val="ru-RU"/>
              </w:rPr>
              <w:t>ЛИЦЕНЗИИ, СЕРТИФИКАТЫ И ДРУГИЕ СООТВЕТСТВУЮЩИЕ ДОКУМЕНТЫ</w:t>
            </w:r>
          </w:p>
          <w:p w14:paraId="2F2BED11" w14:textId="77777777" w:rsidR="00E4297D" w:rsidRPr="00FA0357" w:rsidRDefault="00E4297D" w:rsidP="00E4297D">
            <w:pPr>
              <w:numPr>
                <w:ilvl w:val="0"/>
                <w:numId w:val="4"/>
              </w:numPr>
              <w:rPr>
                <w:rFonts w:ascii="Arial Narrow" w:hAnsi="Arial Narrow"/>
                <w:b/>
                <w:caps/>
                <w:lang w:val="ru-RU"/>
              </w:rPr>
            </w:pPr>
            <w:r w:rsidRPr="004468FF">
              <w:rPr>
                <w:rFonts w:ascii="Arial Narrow" w:hAnsi="Arial Narrow"/>
                <w:b/>
                <w:caps/>
                <w:lang w:val="ru-RU"/>
              </w:rPr>
              <w:t xml:space="preserve">ФОРМА </w:t>
            </w:r>
            <w:r>
              <w:rPr>
                <w:rFonts w:ascii="Arial Narrow" w:hAnsi="Arial Narrow"/>
                <w:b/>
                <w:caps/>
                <w:lang w:val="en-US"/>
              </w:rPr>
              <w:t>H</w:t>
            </w:r>
            <w:r w:rsidR="002945FE">
              <w:rPr>
                <w:rFonts w:ascii="Arial Narrow" w:hAnsi="Arial Narrow"/>
                <w:b/>
                <w:caps/>
                <w:lang w:val="ru-RU"/>
              </w:rPr>
              <w:t xml:space="preserve"> </w:t>
            </w:r>
            <w:r w:rsidRPr="005A5E70">
              <w:rPr>
                <w:rFonts w:ascii="Arial Narrow" w:hAnsi="Arial Narrow"/>
                <w:lang w:val="ru-RU"/>
              </w:rPr>
              <w:t>– ОПЫТ РАБОТЫ И РЕКОМЕНДАЦИИ</w:t>
            </w:r>
          </w:p>
        </w:tc>
      </w:tr>
      <w:tr w:rsidR="00576470" w:rsidRPr="00AC6B40" w14:paraId="3B5D544E" w14:textId="77777777" w:rsidTr="005F34B7">
        <w:trPr>
          <w:jc w:val="center"/>
        </w:trPr>
        <w:tc>
          <w:tcPr>
            <w:tcW w:w="4720" w:type="dxa"/>
          </w:tcPr>
          <w:p w14:paraId="7EADA2C2" w14:textId="77777777" w:rsidR="00576470" w:rsidRPr="00E4297D" w:rsidRDefault="00576470" w:rsidP="00E4297D">
            <w:pPr>
              <w:rPr>
                <w:rFonts w:ascii="Arial Narrow" w:hAnsi="Arial Narrow"/>
                <w:b/>
                <w:caps/>
                <w:lang w:val="ru-RU"/>
              </w:rPr>
            </w:pPr>
          </w:p>
        </w:tc>
        <w:tc>
          <w:tcPr>
            <w:tcW w:w="5050" w:type="dxa"/>
          </w:tcPr>
          <w:p w14:paraId="6649E183" w14:textId="77777777" w:rsidR="00576470" w:rsidRPr="00576470" w:rsidRDefault="00576470" w:rsidP="00E4297D">
            <w:pPr>
              <w:ind w:left="360"/>
              <w:rPr>
                <w:rFonts w:ascii="Arial Narrow" w:hAnsi="Arial Narrow"/>
                <w:b/>
                <w:caps/>
                <w:lang w:val="ru-RU"/>
              </w:rPr>
            </w:pPr>
          </w:p>
        </w:tc>
      </w:tr>
      <w:tr w:rsidR="00576470" w:rsidRPr="00AC6B40" w14:paraId="48A3D12D" w14:textId="77777777" w:rsidTr="005F34B7">
        <w:trPr>
          <w:jc w:val="center"/>
        </w:trPr>
        <w:tc>
          <w:tcPr>
            <w:tcW w:w="4720" w:type="dxa"/>
          </w:tcPr>
          <w:p w14:paraId="0677F587"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312F091" w14:textId="77777777" w:rsidR="005A5E70" w:rsidRPr="005A5E70" w:rsidRDefault="005A5E70" w:rsidP="00E4297D">
            <w:pPr>
              <w:ind w:left="360"/>
              <w:rPr>
                <w:rFonts w:ascii="Arial Narrow" w:hAnsi="Arial Narrow"/>
                <w:lang w:val="ru-RU"/>
              </w:rPr>
            </w:pPr>
          </w:p>
        </w:tc>
      </w:tr>
    </w:tbl>
    <w:p w14:paraId="4F9C97C5" w14:textId="77777777" w:rsidR="00384159" w:rsidRPr="005A5E70" w:rsidRDefault="00384159" w:rsidP="00384159">
      <w:pPr>
        <w:rPr>
          <w:lang w:val="ru-RU"/>
        </w:rPr>
      </w:pPr>
    </w:p>
    <w:p w14:paraId="45773409" w14:textId="77777777" w:rsidR="00384159" w:rsidRPr="005A5E70" w:rsidRDefault="00384159" w:rsidP="00384159">
      <w:pPr>
        <w:rPr>
          <w:lang w:val="ru-RU"/>
        </w:rPr>
        <w:sectPr w:rsidR="00384159" w:rsidRPr="005A5E70" w:rsidSect="00312055">
          <w:headerReference w:type="default" r:id="rId10"/>
          <w:pgSz w:w="11906" w:h="16838"/>
          <w:pgMar w:top="1044" w:right="926" w:bottom="1440" w:left="1800" w:header="270" w:footer="720" w:gutter="0"/>
          <w:cols w:space="720"/>
        </w:sectPr>
      </w:pPr>
    </w:p>
    <w:p w14:paraId="09142473" w14:textId="77777777" w:rsidR="00384159" w:rsidRPr="005A5E70" w:rsidRDefault="00384159" w:rsidP="00384159">
      <w:pPr>
        <w:rPr>
          <w:lang w:val="ru-RU"/>
        </w:rPr>
      </w:pPr>
    </w:p>
    <w:tbl>
      <w:tblPr>
        <w:tblW w:w="0" w:type="auto"/>
        <w:jc w:val="center"/>
        <w:tblLayout w:type="fixed"/>
        <w:tblLook w:val="0000" w:firstRow="0" w:lastRow="0" w:firstColumn="0" w:lastColumn="0" w:noHBand="0" w:noVBand="0"/>
      </w:tblPr>
      <w:tblGrid>
        <w:gridCol w:w="4678"/>
        <w:gridCol w:w="4961"/>
      </w:tblGrid>
      <w:tr w:rsidR="00384159" w:rsidRPr="00AC6B40" w14:paraId="572E88DF" w14:textId="77777777" w:rsidTr="00BA308B">
        <w:trPr>
          <w:jc w:val="center"/>
        </w:trPr>
        <w:tc>
          <w:tcPr>
            <w:tcW w:w="4678" w:type="dxa"/>
          </w:tcPr>
          <w:p w14:paraId="64C707D2" w14:textId="77777777" w:rsidR="00384159" w:rsidRDefault="00384159" w:rsidP="00BA308B">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4283FE65" w14:textId="77777777" w:rsidR="00384159" w:rsidRPr="00B96F5F" w:rsidRDefault="00384159" w:rsidP="00BA308B">
            <w:pPr>
              <w:jc w:val="center"/>
              <w:rPr>
                <w:rFonts w:ascii="Arial Narrow" w:hAnsi="Arial Narrow"/>
                <w:b/>
                <w:caps/>
                <w:sz w:val="40"/>
                <w:lang w:val="en-US"/>
              </w:rPr>
            </w:pPr>
          </w:p>
          <w:p w14:paraId="5CC3533D" w14:textId="77777777" w:rsidR="00384159" w:rsidRPr="00B96F5F" w:rsidRDefault="00384159" w:rsidP="00BA308B">
            <w:pPr>
              <w:jc w:val="center"/>
              <w:rPr>
                <w:rFonts w:ascii="Arial Narrow" w:hAnsi="Arial Narrow"/>
                <w:b/>
                <w:caps/>
                <w:sz w:val="40"/>
                <w:lang w:val="en-US"/>
              </w:rPr>
            </w:pPr>
          </w:p>
          <w:p w14:paraId="4C5D303D" w14:textId="77777777" w:rsidR="00384159" w:rsidRDefault="00384159" w:rsidP="00BA308B">
            <w:pPr>
              <w:jc w:val="center"/>
              <w:rPr>
                <w:rFonts w:ascii="Arial Narrow" w:hAnsi="Arial Narrow"/>
                <w:b/>
                <w:caps/>
                <w:sz w:val="40"/>
              </w:rPr>
            </w:pPr>
            <w:r w:rsidRPr="008A59D6">
              <w:rPr>
                <w:rFonts w:ascii="Arial Narrow" w:hAnsi="Arial Narrow"/>
                <w:b/>
                <w:caps/>
                <w:sz w:val="40"/>
                <w:lang w:val="en-US"/>
              </w:rPr>
              <w:t xml:space="preserve"> </w:t>
            </w:r>
            <w:r w:rsidR="00802EA9" w:rsidRPr="008A59D6">
              <w:rPr>
                <w:rFonts w:ascii="Arial Narrow" w:hAnsi="Arial Narrow"/>
                <w:b/>
                <w:caps/>
                <w:sz w:val="40"/>
                <w:lang w:val="en-US"/>
              </w:rPr>
              <w:t>COMPANY GENERAL ORGANIZATION CHART</w:t>
            </w:r>
          </w:p>
        </w:tc>
        <w:tc>
          <w:tcPr>
            <w:tcW w:w="4961" w:type="dxa"/>
          </w:tcPr>
          <w:p w14:paraId="2E106F46"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p>
          <w:p w14:paraId="4789A579" w14:textId="77777777" w:rsidR="00384159" w:rsidRPr="00802EA9" w:rsidRDefault="00384159" w:rsidP="00BA308B">
            <w:pPr>
              <w:rPr>
                <w:rFonts w:ascii="Arial Narrow" w:hAnsi="Arial Narrow"/>
                <w:b/>
                <w:caps/>
                <w:sz w:val="40"/>
                <w:lang w:val="ru-RU"/>
              </w:rPr>
            </w:pPr>
          </w:p>
          <w:p w14:paraId="069DF305" w14:textId="77777777" w:rsidR="00384159" w:rsidRPr="00802EA9" w:rsidRDefault="00384159" w:rsidP="00BA308B">
            <w:pPr>
              <w:rPr>
                <w:rFonts w:ascii="Arial Narrow" w:hAnsi="Arial Narrow"/>
                <w:b/>
                <w:caps/>
                <w:sz w:val="40"/>
                <w:lang w:val="ru-RU"/>
              </w:rPr>
            </w:pPr>
          </w:p>
          <w:p w14:paraId="7480B50B"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описание организационной структуры </w:t>
            </w:r>
            <w:r w:rsidR="00802EA9">
              <w:rPr>
                <w:rFonts w:ascii="Arial Narrow" w:hAnsi="Arial Narrow"/>
                <w:b/>
                <w:caps/>
                <w:sz w:val="40"/>
                <w:lang w:val="ru-RU"/>
              </w:rPr>
              <w:t>КОМПАНИИ</w:t>
            </w:r>
          </w:p>
          <w:p w14:paraId="08AE69F9" w14:textId="77777777" w:rsidR="00384159" w:rsidRDefault="00384159" w:rsidP="00BA308B">
            <w:pPr>
              <w:jc w:val="center"/>
              <w:rPr>
                <w:rFonts w:ascii="Arial Narrow" w:hAnsi="Arial Narrow"/>
                <w:b/>
                <w:caps/>
                <w:sz w:val="40"/>
                <w:lang w:val="ru-RU"/>
              </w:rPr>
            </w:pPr>
          </w:p>
          <w:p w14:paraId="26243C6B" w14:textId="77777777" w:rsidR="00384159" w:rsidRDefault="00384159" w:rsidP="00BA308B">
            <w:pPr>
              <w:jc w:val="center"/>
              <w:rPr>
                <w:rFonts w:ascii="Arial Narrow" w:hAnsi="Arial Narrow"/>
                <w:b/>
                <w:caps/>
                <w:sz w:val="40"/>
                <w:lang w:val="ru-RU"/>
              </w:rPr>
            </w:pPr>
          </w:p>
        </w:tc>
      </w:tr>
      <w:tr w:rsidR="00384159" w:rsidRPr="00AC6B40" w14:paraId="7FDB5FBE" w14:textId="77777777" w:rsidTr="00BA308B">
        <w:trPr>
          <w:jc w:val="center"/>
        </w:trPr>
        <w:tc>
          <w:tcPr>
            <w:tcW w:w="4678" w:type="dxa"/>
          </w:tcPr>
          <w:p w14:paraId="2F45AF1A" w14:textId="77777777" w:rsidR="00384159" w:rsidRPr="008A59D6" w:rsidRDefault="00384159" w:rsidP="00BA308B">
            <w:pPr>
              <w:jc w:val="both"/>
              <w:rPr>
                <w:rFonts w:ascii="Arial Narrow" w:hAnsi="Arial Narrow"/>
                <w:lang w:val="ru-RU"/>
              </w:rPr>
            </w:pPr>
          </w:p>
          <w:p w14:paraId="1F5B34FD" w14:textId="77777777" w:rsidR="00384159" w:rsidRPr="001F395F" w:rsidRDefault="00FE6F72" w:rsidP="00BA308B">
            <w:pPr>
              <w:jc w:val="both"/>
              <w:rPr>
                <w:rFonts w:ascii="Arial Narrow" w:hAnsi="Arial Narrow"/>
                <w:lang w:val="en-US"/>
              </w:rPr>
            </w:pPr>
            <w:r>
              <w:rPr>
                <w:rFonts w:ascii="Arial Narrow" w:hAnsi="Arial Narrow"/>
                <w:lang w:val="en-US"/>
              </w:rPr>
              <w:t>The description shall include the</w:t>
            </w:r>
            <w:r w:rsidR="00384159" w:rsidRPr="001F395F">
              <w:rPr>
                <w:rFonts w:ascii="Arial Narrow" w:hAnsi="Arial Narrow"/>
                <w:lang w:val="en-US"/>
              </w:rPr>
              <w:t xml:space="preserve"> </w:t>
            </w:r>
            <w:r w:rsidR="00384159" w:rsidRPr="001F395F">
              <w:rPr>
                <w:rFonts w:ascii="Arial Narrow" w:hAnsi="Arial Narrow"/>
              </w:rPr>
              <w:t>organisation</w:t>
            </w:r>
            <w:r w:rsidR="00384159" w:rsidRPr="001F395F">
              <w:rPr>
                <w:rFonts w:ascii="Arial Narrow" w:hAnsi="Arial Narrow"/>
                <w:lang w:val="en-US"/>
              </w:rPr>
              <w:t xml:space="preserve"> chart of the Compan</w:t>
            </w:r>
            <w:r w:rsidR="00F62899">
              <w:rPr>
                <w:rFonts w:ascii="Arial Narrow" w:hAnsi="Arial Narrow"/>
                <w:lang w:val="en-US"/>
              </w:rPr>
              <w:t xml:space="preserve">y, </w:t>
            </w:r>
            <w:r w:rsidR="00384159" w:rsidRPr="001F395F">
              <w:rPr>
                <w:rFonts w:ascii="Arial Narrow" w:hAnsi="Arial Narrow"/>
                <w:lang w:val="en-US"/>
              </w:rPr>
              <w:t>organization chart showing key management and supervising personnel with their responsibilities on the Project</w:t>
            </w:r>
            <w:r w:rsidR="005433F7" w:rsidRPr="005433F7">
              <w:rPr>
                <w:rFonts w:ascii="Arial Narrow" w:hAnsi="Arial Narrow"/>
                <w:lang w:val="en-US"/>
              </w:rPr>
              <w:t>.</w:t>
            </w:r>
            <w:r w:rsidR="00384159" w:rsidRPr="001F395F">
              <w:rPr>
                <w:rFonts w:ascii="Arial Narrow" w:hAnsi="Arial Narrow"/>
                <w:lang w:val="en-US"/>
              </w:rPr>
              <w:t xml:space="preserve"> </w:t>
            </w:r>
          </w:p>
        </w:tc>
        <w:tc>
          <w:tcPr>
            <w:tcW w:w="4961" w:type="dxa"/>
          </w:tcPr>
          <w:p w14:paraId="090C9EC3" w14:textId="77777777" w:rsidR="00384159" w:rsidRPr="00B96F5F" w:rsidRDefault="00384159" w:rsidP="00BA308B">
            <w:pPr>
              <w:jc w:val="both"/>
              <w:rPr>
                <w:rFonts w:ascii="Arial Narrow" w:hAnsi="Arial Narrow"/>
                <w:lang w:val="en-US"/>
              </w:rPr>
            </w:pPr>
          </w:p>
          <w:p w14:paraId="443351F1" w14:textId="77777777" w:rsidR="00384159" w:rsidRPr="001F395F" w:rsidRDefault="00384159" w:rsidP="00BA308B">
            <w:pPr>
              <w:jc w:val="both"/>
              <w:rPr>
                <w:rFonts w:ascii="Arial Narrow" w:hAnsi="Arial Narrow"/>
                <w:lang w:val="ru-RU"/>
              </w:rPr>
            </w:pPr>
            <w:r w:rsidRPr="001F395F">
              <w:rPr>
                <w:rFonts w:ascii="Arial Narrow" w:hAnsi="Arial Narrow"/>
                <w:lang w:val="ru-RU"/>
              </w:rPr>
              <w:t>Описание</w:t>
            </w:r>
            <w:r w:rsidRPr="00F62899">
              <w:rPr>
                <w:rFonts w:ascii="Arial Narrow" w:hAnsi="Arial Narrow"/>
                <w:lang w:val="ru-RU"/>
              </w:rPr>
              <w:t xml:space="preserve"> </w:t>
            </w:r>
            <w:r w:rsidRPr="001F395F">
              <w:rPr>
                <w:rFonts w:ascii="Arial Narrow" w:hAnsi="Arial Narrow"/>
                <w:lang w:val="ru-RU"/>
              </w:rPr>
              <w:t>должно</w:t>
            </w:r>
            <w:r w:rsidRPr="00F62899">
              <w:rPr>
                <w:rFonts w:ascii="Arial Narrow" w:hAnsi="Arial Narrow"/>
                <w:lang w:val="ru-RU"/>
              </w:rPr>
              <w:t xml:space="preserve"> </w:t>
            </w:r>
            <w:r w:rsidRPr="001F395F">
              <w:rPr>
                <w:rFonts w:ascii="Arial Narrow" w:hAnsi="Arial Narrow"/>
                <w:lang w:val="ru-RU"/>
              </w:rPr>
              <w:t>включить</w:t>
            </w:r>
            <w:r w:rsidRPr="00F62899">
              <w:rPr>
                <w:rFonts w:ascii="Arial Narrow" w:hAnsi="Arial Narrow"/>
                <w:lang w:val="ru-RU"/>
              </w:rPr>
              <w:t xml:space="preserve"> </w:t>
            </w:r>
            <w:r w:rsidRPr="001F395F">
              <w:rPr>
                <w:rFonts w:ascii="Arial Narrow" w:hAnsi="Arial Narrow"/>
                <w:lang w:val="ru-RU"/>
              </w:rPr>
              <w:t>организационную</w:t>
            </w:r>
            <w:r w:rsidRPr="00F62899">
              <w:rPr>
                <w:rFonts w:ascii="Arial Narrow" w:hAnsi="Arial Narrow"/>
                <w:lang w:val="ru-RU"/>
              </w:rPr>
              <w:t xml:space="preserve"> </w:t>
            </w:r>
            <w:r w:rsidRPr="001F395F">
              <w:rPr>
                <w:rFonts w:ascii="Arial Narrow" w:hAnsi="Arial Narrow"/>
                <w:lang w:val="ru-RU"/>
              </w:rPr>
              <w:t>структуру</w:t>
            </w:r>
            <w:r w:rsidRPr="00F62899">
              <w:rPr>
                <w:rFonts w:ascii="Arial Narrow" w:hAnsi="Arial Narrow"/>
                <w:lang w:val="ru-RU"/>
              </w:rPr>
              <w:t xml:space="preserve"> </w:t>
            </w:r>
            <w:r w:rsidRPr="001F395F">
              <w:rPr>
                <w:rFonts w:ascii="Arial Narrow" w:hAnsi="Arial Narrow"/>
                <w:lang w:val="ru-RU"/>
              </w:rPr>
              <w:t>Компании</w:t>
            </w:r>
            <w:r w:rsidR="00F62899" w:rsidRPr="00F62899">
              <w:rPr>
                <w:rFonts w:ascii="Arial Narrow" w:hAnsi="Arial Narrow"/>
                <w:lang w:val="ru-RU"/>
              </w:rPr>
              <w:t xml:space="preserve"> </w:t>
            </w:r>
            <w:r w:rsidRPr="001F395F">
              <w:rPr>
                <w:rFonts w:ascii="Arial Narrow" w:hAnsi="Arial Narrow"/>
                <w:lang w:val="ru-RU"/>
              </w:rPr>
              <w:t>с</w:t>
            </w:r>
            <w:r w:rsidRPr="00F62899">
              <w:rPr>
                <w:rFonts w:ascii="Arial Narrow" w:hAnsi="Arial Narrow"/>
                <w:lang w:val="ru-RU"/>
              </w:rPr>
              <w:t xml:space="preserve"> </w:t>
            </w:r>
            <w:r w:rsidRPr="001F395F">
              <w:rPr>
                <w:rFonts w:ascii="Arial Narrow" w:hAnsi="Arial Narrow"/>
                <w:lang w:val="ru-RU"/>
              </w:rPr>
              <w:t>указанием</w:t>
            </w:r>
            <w:r w:rsidRPr="00F62899">
              <w:rPr>
                <w:rFonts w:ascii="Arial Narrow" w:hAnsi="Arial Narrow"/>
                <w:lang w:val="ru-RU"/>
              </w:rPr>
              <w:t xml:space="preserve">  </w:t>
            </w:r>
            <w:r w:rsidRPr="001F395F">
              <w:rPr>
                <w:rFonts w:ascii="Arial Narrow" w:hAnsi="Arial Narrow"/>
                <w:lang w:val="ru-RU"/>
              </w:rPr>
              <w:t>основного руководящего и контролирующего персонала и указанием их ответственности.</w:t>
            </w:r>
          </w:p>
        </w:tc>
      </w:tr>
    </w:tbl>
    <w:p w14:paraId="1DF4EA05" w14:textId="77777777" w:rsidR="00384159" w:rsidRDefault="00384159" w:rsidP="00384159">
      <w:pPr>
        <w:rPr>
          <w:lang w:val="ru-RU"/>
        </w:rPr>
      </w:pPr>
    </w:p>
    <w:p w14:paraId="57C28E2B" w14:textId="77777777" w:rsidR="00384159" w:rsidRDefault="00384159" w:rsidP="00384159">
      <w:pPr>
        <w:rPr>
          <w:lang w:val="ru-RU"/>
        </w:rPr>
      </w:pPr>
    </w:p>
    <w:p w14:paraId="5DD4E4FB" w14:textId="77777777" w:rsidR="00802EA9" w:rsidRDefault="00802EA9" w:rsidP="00384159">
      <w:pPr>
        <w:rPr>
          <w:lang w:val="ru-RU"/>
        </w:rPr>
      </w:pPr>
    </w:p>
    <w:p w14:paraId="4B615776" w14:textId="77777777" w:rsidR="00802EA9" w:rsidRDefault="00802EA9" w:rsidP="00384159">
      <w:pPr>
        <w:rPr>
          <w:lang w:val="ru-RU"/>
        </w:rPr>
      </w:pPr>
    </w:p>
    <w:p w14:paraId="70652161" w14:textId="77777777" w:rsidR="00802EA9" w:rsidRDefault="00802EA9" w:rsidP="00384159">
      <w:pPr>
        <w:rPr>
          <w:lang w:val="ru-RU"/>
        </w:rPr>
      </w:pPr>
    </w:p>
    <w:p w14:paraId="72BE8C6F" w14:textId="77777777" w:rsidR="00802EA9" w:rsidRDefault="00802EA9" w:rsidP="00384159">
      <w:pPr>
        <w:rPr>
          <w:lang w:val="ru-RU"/>
        </w:rPr>
      </w:pPr>
    </w:p>
    <w:p w14:paraId="131E6474" w14:textId="77777777" w:rsidR="00802EA9" w:rsidRDefault="00802EA9" w:rsidP="00384159">
      <w:pPr>
        <w:rPr>
          <w:lang w:val="ru-RU"/>
        </w:rPr>
      </w:pPr>
    </w:p>
    <w:p w14:paraId="10007FCC" w14:textId="77777777" w:rsidR="00802EA9" w:rsidRDefault="00802EA9" w:rsidP="00384159">
      <w:pPr>
        <w:rPr>
          <w:lang w:val="ru-RU"/>
        </w:rPr>
      </w:pPr>
    </w:p>
    <w:p w14:paraId="7E337DC9" w14:textId="77777777" w:rsidR="00802EA9" w:rsidRDefault="00802EA9" w:rsidP="00384159">
      <w:pPr>
        <w:rPr>
          <w:lang w:val="ru-RU"/>
        </w:rPr>
      </w:pPr>
    </w:p>
    <w:p w14:paraId="186D8F91" w14:textId="77777777" w:rsidR="00802EA9" w:rsidRDefault="00802EA9" w:rsidP="00384159">
      <w:pPr>
        <w:rPr>
          <w:lang w:val="ru-RU"/>
        </w:rPr>
      </w:pPr>
    </w:p>
    <w:p w14:paraId="3E2977C8" w14:textId="77777777" w:rsidR="00802EA9" w:rsidRDefault="00802EA9" w:rsidP="00384159">
      <w:pPr>
        <w:rPr>
          <w:lang w:val="ru-RU"/>
        </w:rPr>
      </w:pPr>
    </w:p>
    <w:p w14:paraId="57E4FFC8" w14:textId="77777777" w:rsidR="00802EA9" w:rsidRDefault="00802EA9" w:rsidP="00384159">
      <w:pPr>
        <w:rPr>
          <w:lang w:val="ru-RU"/>
        </w:rPr>
      </w:pPr>
    </w:p>
    <w:p w14:paraId="07358A7B" w14:textId="77777777" w:rsidR="00802EA9" w:rsidRDefault="00802EA9" w:rsidP="00384159">
      <w:pPr>
        <w:rPr>
          <w:lang w:val="ru-RU"/>
        </w:rPr>
      </w:pPr>
    </w:p>
    <w:p w14:paraId="2C0E3699" w14:textId="77777777" w:rsidR="00802EA9" w:rsidRDefault="00802EA9" w:rsidP="00384159">
      <w:pPr>
        <w:rPr>
          <w:lang w:val="ru-RU"/>
        </w:rPr>
      </w:pPr>
    </w:p>
    <w:p w14:paraId="385161FA" w14:textId="77777777" w:rsidR="00802EA9" w:rsidRDefault="00802EA9" w:rsidP="00384159">
      <w:pPr>
        <w:rPr>
          <w:lang w:val="ru-RU"/>
        </w:rPr>
      </w:pPr>
    </w:p>
    <w:p w14:paraId="252877DB" w14:textId="77777777" w:rsidR="00802EA9" w:rsidRDefault="00802EA9" w:rsidP="00384159">
      <w:pPr>
        <w:rPr>
          <w:lang w:val="ru-RU"/>
        </w:rPr>
      </w:pPr>
    </w:p>
    <w:p w14:paraId="1C8AE3B4" w14:textId="77777777" w:rsidR="00802EA9" w:rsidRDefault="00802EA9" w:rsidP="00384159">
      <w:pPr>
        <w:rPr>
          <w:lang w:val="ru-RU"/>
        </w:rPr>
      </w:pPr>
    </w:p>
    <w:p w14:paraId="174E2D63" w14:textId="77777777" w:rsidR="00802EA9" w:rsidRDefault="00802EA9" w:rsidP="00384159">
      <w:pPr>
        <w:rPr>
          <w:lang w:val="ru-RU"/>
        </w:rPr>
      </w:pPr>
    </w:p>
    <w:p w14:paraId="2D2FDCE6" w14:textId="77777777" w:rsidR="00802EA9" w:rsidRDefault="00802EA9" w:rsidP="00384159">
      <w:pPr>
        <w:rPr>
          <w:lang w:val="ru-RU"/>
        </w:rPr>
      </w:pPr>
    </w:p>
    <w:p w14:paraId="203A244C" w14:textId="77777777" w:rsidR="00802EA9" w:rsidRDefault="00802EA9" w:rsidP="00384159">
      <w:pPr>
        <w:rPr>
          <w:lang w:val="ru-RU"/>
        </w:rPr>
      </w:pPr>
    </w:p>
    <w:p w14:paraId="718F28AF" w14:textId="77777777" w:rsidR="00802EA9" w:rsidRDefault="00802EA9" w:rsidP="00384159">
      <w:pPr>
        <w:rPr>
          <w:lang w:val="ru-RU"/>
        </w:rPr>
      </w:pPr>
    </w:p>
    <w:p w14:paraId="1C18C0CE" w14:textId="77777777" w:rsidR="00802EA9" w:rsidRDefault="00802EA9" w:rsidP="00384159">
      <w:pPr>
        <w:rPr>
          <w:lang w:val="ru-RU"/>
        </w:rPr>
      </w:pPr>
    </w:p>
    <w:p w14:paraId="7CA962CB" w14:textId="77777777" w:rsidR="00802EA9" w:rsidRDefault="00802EA9" w:rsidP="00384159">
      <w:pPr>
        <w:rPr>
          <w:lang w:val="ru-RU"/>
        </w:rPr>
      </w:pPr>
    </w:p>
    <w:p w14:paraId="093FFC49" w14:textId="77777777" w:rsidR="00802EA9" w:rsidRDefault="00802EA9" w:rsidP="00384159">
      <w:pPr>
        <w:rPr>
          <w:lang w:val="ru-RU"/>
        </w:rPr>
      </w:pPr>
    </w:p>
    <w:p w14:paraId="76BE3DC7" w14:textId="77777777" w:rsidR="00802EA9" w:rsidRDefault="00802EA9" w:rsidP="00384159">
      <w:pPr>
        <w:rPr>
          <w:lang w:val="ru-RU"/>
        </w:rPr>
      </w:pPr>
    </w:p>
    <w:p w14:paraId="7B550382" w14:textId="77777777" w:rsidR="00802EA9" w:rsidRDefault="00802EA9" w:rsidP="00384159">
      <w:pPr>
        <w:rPr>
          <w:lang w:val="ru-RU"/>
        </w:rPr>
      </w:pPr>
    </w:p>
    <w:p w14:paraId="07749B20" w14:textId="77777777" w:rsidR="00802EA9" w:rsidRDefault="00802EA9" w:rsidP="00384159">
      <w:pPr>
        <w:rPr>
          <w:lang w:val="ru-RU"/>
        </w:rPr>
      </w:pPr>
    </w:p>
    <w:p w14:paraId="1F6FC8B5" w14:textId="77777777" w:rsidR="00802EA9" w:rsidRDefault="00802EA9" w:rsidP="00384159">
      <w:pPr>
        <w:rPr>
          <w:lang w:val="ru-RU"/>
        </w:rPr>
      </w:pPr>
    </w:p>
    <w:p w14:paraId="1E73966E" w14:textId="77777777" w:rsidR="00802EA9" w:rsidRDefault="00802EA9" w:rsidP="00384159">
      <w:pPr>
        <w:rPr>
          <w:lang w:val="ru-RU"/>
        </w:rPr>
      </w:pPr>
    </w:p>
    <w:p w14:paraId="535EC929" w14:textId="77777777" w:rsidR="00802EA9" w:rsidRDefault="00802EA9" w:rsidP="00384159">
      <w:pPr>
        <w:rPr>
          <w:lang w:val="ru-RU"/>
        </w:rPr>
      </w:pPr>
    </w:p>
    <w:p w14:paraId="76580381" w14:textId="77777777" w:rsidR="00802EA9" w:rsidRDefault="00802EA9" w:rsidP="00384159">
      <w:pPr>
        <w:rPr>
          <w:lang w:val="ru-RU"/>
        </w:rPr>
      </w:pPr>
    </w:p>
    <w:p w14:paraId="298B755C" w14:textId="77777777" w:rsidR="00802EA9" w:rsidRDefault="00802EA9" w:rsidP="00384159">
      <w:pPr>
        <w:rPr>
          <w:lang w:val="ru-RU"/>
        </w:rPr>
      </w:pPr>
    </w:p>
    <w:p w14:paraId="662209E2" w14:textId="77777777" w:rsidR="00802EA9" w:rsidRDefault="00802EA9" w:rsidP="00384159">
      <w:pPr>
        <w:rPr>
          <w:lang w:val="ru-RU"/>
        </w:rPr>
      </w:pPr>
    </w:p>
    <w:p w14:paraId="42E21D89" w14:textId="77777777" w:rsidR="00802EA9" w:rsidRDefault="00802EA9" w:rsidP="00384159">
      <w:pPr>
        <w:rPr>
          <w:lang w:val="ru-RU"/>
        </w:rPr>
      </w:pPr>
    </w:p>
    <w:p w14:paraId="7793E2F6" w14:textId="77777777" w:rsidR="00802EA9" w:rsidRDefault="00802EA9" w:rsidP="00384159">
      <w:pPr>
        <w:rPr>
          <w:lang w:val="ru-RU"/>
        </w:rPr>
      </w:pPr>
    </w:p>
    <w:p w14:paraId="7F770188"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AC6B40" w14:paraId="71560703" w14:textId="77777777" w:rsidTr="00757F2C">
        <w:trPr>
          <w:jc w:val="center"/>
        </w:trPr>
        <w:tc>
          <w:tcPr>
            <w:tcW w:w="4678" w:type="dxa"/>
          </w:tcPr>
          <w:p w14:paraId="1382BC83" w14:textId="77777777" w:rsidR="00802EA9" w:rsidRDefault="00802EA9" w:rsidP="00295A49">
            <w:pPr>
              <w:jc w:val="center"/>
              <w:rPr>
                <w:rFonts w:ascii="Arial Narrow" w:hAnsi="Arial Narrow"/>
                <w:b/>
                <w:caps/>
                <w:sz w:val="40"/>
              </w:rPr>
            </w:pPr>
            <w:r>
              <w:rPr>
                <w:rFonts w:ascii="Arial Narrow" w:hAnsi="Arial Narrow"/>
                <w:b/>
                <w:caps/>
                <w:sz w:val="40"/>
                <w:lang w:val="en-US"/>
              </w:rPr>
              <w:lastRenderedPageBreak/>
              <w:t xml:space="preserve">form </w:t>
            </w:r>
            <w:r>
              <w:rPr>
                <w:rFonts w:ascii="Arial Narrow" w:hAnsi="Arial Narrow"/>
                <w:b/>
                <w:caps/>
                <w:sz w:val="40"/>
              </w:rPr>
              <w:t>A</w:t>
            </w:r>
            <w:r w:rsidRPr="008A59D6">
              <w:rPr>
                <w:rFonts w:ascii="Arial Narrow" w:hAnsi="Arial Narrow"/>
                <w:b/>
                <w:caps/>
                <w:sz w:val="40"/>
                <w:lang w:val="en-US"/>
              </w:rPr>
              <w:t>1</w:t>
            </w:r>
          </w:p>
          <w:p w14:paraId="1986BC0B" w14:textId="77777777" w:rsidR="00802EA9" w:rsidRPr="00B96F5F" w:rsidRDefault="00802EA9" w:rsidP="00295A49">
            <w:pPr>
              <w:jc w:val="center"/>
              <w:rPr>
                <w:rFonts w:ascii="Arial Narrow" w:hAnsi="Arial Narrow"/>
                <w:b/>
                <w:caps/>
                <w:sz w:val="40"/>
                <w:lang w:val="en-US"/>
              </w:rPr>
            </w:pPr>
          </w:p>
          <w:p w14:paraId="60E8AC4A" w14:textId="77777777" w:rsidR="00802EA9" w:rsidRPr="00B96F5F" w:rsidRDefault="00802EA9" w:rsidP="00295A49">
            <w:pPr>
              <w:jc w:val="center"/>
              <w:rPr>
                <w:rFonts w:ascii="Arial Narrow" w:hAnsi="Arial Narrow"/>
                <w:b/>
                <w:caps/>
                <w:sz w:val="40"/>
                <w:lang w:val="en-US"/>
              </w:rPr>
            </w:pPr>
          </w:p>
          <w:p w14:paraId="592678DC"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33F771E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1</w:t>
            </w:r>
          </w:p>
          <w:p w14:paraId="36DA816B" w14:textId="77777777" w:rsidR="00802EA9" w:rsidRPr="00802EA9" w:rsidRDefault="00802EA9" w:rsidP="00295A49">
            <w:pPr>
              <w:rPr>
                <w:rFonts w:ascii="Arial Narrow" w:hAnsi="Arial Narrow"/>
                <w:b/>
                <w:caps/>
                <w:sz w:val="40"/>
                <w:lang w:val="ru-RU"/>
              </w:rPr>
            </w:pPr>
          </w:p>
          <w:p w14:paraId="77A3A40F" w14:textId="77777777" w:rsidR="00802EA9" w:rsidRPr="00802EA9" w:rsidRDefault="00802EA9" w:rsidP="00295A49">
            <w:pPr>
              <w:rPr>
                <w:rFonts w:ascii="Arial Narrow" w:hAnsi="Arial Narrow"/>
                <w:b/>
                <w:caps/>
                <w:sz w:val="40"/>
                <w:lang w:val="ru-RU"/>
              </w:rPr>
            </w:pPr>
          </w:p>
          <w:p w14:paraId="5BD9CA82"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4D3ACF31" w14:textId="77777777" w:rsidR="00802EA9" w:rsidRDefault="00802EA9" w:rsidP="00295A49">
            <w:pPr>
              <w:jc w:val="center"/>
              <w:rPr>
                <w:rFonts w:ascii="Arial Narrow" w:hAnsi="Arial Narrow"/>
                <w:b/>
                <w:caps/>
                <w:sz w:val="40"/>
                <w:lang w:val="ru-RU"/>
              </w:rPr>
            </w:pPr>
          </w:p>
          <w:p w14:paraId="642B6F34" w14:textId="77777777" w:rsidR="00802EA9" w:rsidRDefault="00802EA9" w:rsidP="00295A49">
            <w:pPr>
              <w:jc w:val="center"/>
              <w:rPr>
                <w:rFonts w:ascii="Arial Narrow" w:hAnsi="Arial Narrow"/>
                <w:b/>
                <w:caps/>
                <w:sz w:val="40"/>
                <w:lang w:val="ru-RU"/>
              </w:rPr>
            </w:pPr>
          </w:p>
        </w:tc>
      </w:tr>
      <w:tr w:rsidR="00802EA9" w:rsidRPr="00AC6B40" w14:paraId="000F9273" w14:textId="77777777" w:rsidTr="00757F2C">
        <w:trPr>
          <w:jc w:val="center"/>
        </w:trPr>
        <w:tc>
          <w:tcPr>
            <w:tcW w:w="4678" w:type="dxa"/>
          </w:tcPr>
          <w:p w14:paraId="0C57F83A" w14:textId="77777777" w:rsidR="00802EA9" w:rsidRDefault="00802EA9" w:rsidP="00295A49">
            <w:pPr>
              <w:jc w:val="both"/>
              <w:rPr>
                <w:rFonts w:ascii="Arial Narrow" w:hAnsi="Arial Narrow"/>
                <w:lang w:val="ru-RU"/>
              </w:rPr>
            </w:pPr>
          </w:p>
          <w:p w14:paraId="25DA7F8C" w14:textId="0885522C"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Pr="001F395F">
              <w:rPr>
                <w:rFonts w:ascii="Arial Narrow" w:hAnsi="Arial Narrow"/>
              </w:rPr>
              <w:t>organisation</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F62899">
              <w:rPr>
                <w:rFonts w:ascii="Arial Narrow" w:hAnsi="Arial Narrow"/>
                <w:lang w:val="en-US"/>
              </w:rPr>
              <w:t xml:space="preserve">working for </w:t>
            </w:r>
            <w:r w:rsidR="007843F7" w:rsidRPr="007843F7">
              <w:rPr>
                <w:rFonts w:ascii="Arial Narrow" w:hAnsi="Arial Narrow"/>
                <w:lang w:val="en-US"/>
              </w:rPr>
              <w:t>a water supply project in villages of Sughd region</w:t>
            </w:r>
            <w:r w:rsidR="00F62899">
              <w:rPr>
                <w:rFonts w:ascii="Arial Narrow" w:hAnsi="Arial Narrow"/>
                <w:lang w:val="en-US"/>
              </w:rPr>
              <w:t>, geotechnical and detail design works</w:t>
            </w:r>
            <w:r w:rsidR="00757F2C">
              <w:rPr>
                <w:rFonts w:ascii="Arial Narrow" w:hAnsi="Arial Narrow"/>
                <w:lang w:val="en-US"/>
              </w:rPr>
              <w:t>.</w:t>
            </w:r>
          </w:p>
        </w:tc>
        <w:tc>
          <w:tcPr>
            <w:tcW w:w="4961" w:type="dxa"/>
          </w:tcPr>
          <w:p w14:paraId="4A5BD35C" w14:textId="77777777" w:rsidR="00802EA9" w:rsidRPr="00B96F5F" w:rsidRDefault="00802EA9" w:rsidP="00295A49">
            <w:pPr>
              <w:jc w:val="both"/>
              <w:rPr>
                <w:rFonts w:ascii="Arial Narrow" w:hAnsi="Arial Narrow"/>
                <w:lang w:val="en-US"/>
              </w:rPr>
            </w:pPr>
          </w:p>
          <w:p w14:paraId="3FC83E6C" w14:textId="5D7D7E4C"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работающих по проекту водоснабжения </w:t>
            </w:r>
            <w:r w:rsidR="00BD336F">
              <w:rPr>
                <w:rFonts w:ascii="Arial Narrow" w:hAnsi="Arial Narrow"/>
                <w:lang w:val="ru-RU"/>
              </w:rPr>
              <w:t xml:space="preserve">в </w:t>
            </w:r>
            <w:r w:rsidR="00757F2C">
              <w:rPr>
                <w:rFonts w:ascii="Arial Narrow" w:hAnsi="Arial Narrow"/>
                <w:lang w:val="ru-RU"/>
              </w:rPr>
              <w:t xml:space="preserve">селах </w:t>
            </w:r>
            <w:r w:rsidR="00886D94">
              <w:rPr>
                <w:rFonts w:ascii="Arial Narrow" w:hAnsi="Arial Narrow"/>
                <w:lang w:val="ru-RU"/>
              </w:rPr>
              <w:t>Согдийской</w:t>
            </w:r>
            <w:r w:rsidR="00757F2C">
              <w:rPr>
                <w:rFonts w:ascii="Arial Narrow" w:hAnsi="Arial Narrow"/>
                <w:lang w:val="ru-RU"/>
              </w:rPr>
              <w:t xml:space="preserve"> области</w:t>
            </w:r>
            <w:r w:rsidR="00F62899" w:rsidRPr="00F62899">
              <w:rPr>
                <w:rFonts w:ascii="Arial Narrow" w:hAnsi="Arial Narrow"/>
                <w:lang w:val="ru-RU"/>
              </w:rPr>
              <w:t xml:space="preserve">, </w:t>
            </w:r>
            <w:r w:rsidR="00F62899">
              <w:rPr>
                <w:rFonts w:ascii="Arial Narrow" w:hAnsi="Arial Narrow"/>
                <w:lang w:val="ru-RU"/>
              </w:rPr>
              <w:t>инженерно</w:t>
            </w:r>
            <w:r w:rsidR="00BD336F">
              <w:rPr>
                <w:rFonts w:ascii="Arial Narrow" w:hAnsi="Arial Narrow"/>
                <w:lang w:val="ru-RU"/>
              </w:rPr>
              <w:t xml:space="preserve"> </w:t>
            </w:r>
            <w:r w:rsidR="00F62899">
              <w:rPr>
                <w:rFonts w:ascii="Arial Narrow" w:hAnsi="Arial Narrow"/>
                <w:lang w:val="ru-RU"/>
              </w:rPr>
              <w:t>-</w:t>
            </w:r>
            <w:r w:rsidR="00BD336F">
              <w:rPr>
                <w:rFonts w:ascii="Arial Narrow" w:hAnsi="Arial Narrow"/>
                <w:lang w:val="ru-RU"/>
              </w:rPr>
              <w:t xml:space="preserve"> </w:t>
            </w:r>
            <w:r w:rsidR="00F62899">
              <w:rPr>
                <w:rFonts w:ascii="Arial Narrow" w:hAnsi="Arial Narrow"/>
                <w:lang w:val="ru-RU"/>
              </w:rPr>
              <w:t xml:space="preserve">изыскательные работы и проектирование </w:t>
            </w:r>
          </w:p>
        </w:tc>
      </w:tr>
    </w:tbl>
    <w:p w14:paraId="7071F7C0" w14:textId="77777777" w:rsidR="00802EA9" w:rsidRDefault="00802EA9" w:rsidP="00802EA9">
      <w:pPr>
        <w:rPr>
          <w:lang w:val="ru-RU"/>
        </w:rPr>
      </w:pPr>
    </w:p>
    <w:p w14:paraId="5F3A86DF" w14:textId="77777777" w:rsidR="00802EA9" w:rsidRDefault="00802EA9" w:rsidP="00384159">
      <w:pPr>
        <w:rPr>
          <w:lang w:val="ru-RU"/>
        </w:rPr>
      </w:pPr>
    </w:p>
    <w:p w14:paraId="635505E1" w14:textId="77777777" w:rsidR="00802EA9" w:rsidRDefault="00802EA9" w:rsidP="00384159">
      <w:pPr>
        <w:rPr>
          <w:lang w:val="ru-RU"/>
        </w:rPr>
      </w:pPr>
    </w:p>
    <w:p w14:paraId="4FCF8605" w14:textId="77777777" w:rsidR="00802EA9" w:rsidRDefault="00802EA9" w:rsidP="00384159">
      <w:pPr>
        <w:rPr>
          <w:lang w:val="ru-RU"/>
        </w:rPr>
      </w:pPr>
    </w:p>
    <w:p w14:paraId="67553C44" w14:textId="77777777" w:rsidR="00802EA9" w:rsidRDefault="00802EA9" w:rsidP="00384159">
      <w:pPr>
        <w:rPr>
          <w:lang w:val="ru-RU"/>
        </w:rPr>
      </w:pPr>
    </w:p>
    <w:p w14:paraId="4BF5DD5C" w14:textId="77777777" w:rsidR="00802EA9" w:rsidRDefault="00802EA9" w:rsidP="00384159">
      <w:pPr>
        <w:rPr>
          <w:lang w:val="ru-RU"/>
        </w:rPr>
      </w:pPr>
    </w:p>
    <w:p w14:paraId="3239F867" w14:textId="77777777" w:rsidR="00802EA9" w:rsidRDefault="00802EA9" w:rsidP="00384159">
      <w:pPr>
        <w:rPr>
          <w:lang w:val="ru-RU"/>
        </w:rPr>
      </w:pPr>
    </w:p>
    <w:p w14:paraId="74FB430F" w14:textId="77777777" w:rsidR="00802EA9" w:rsidRDefault="00802EA9" w:rsidP="00384159">
      <w:pPr>
        <w:rPr>
          <w:lang w:val="ru-RU"/>
        </w:rPr>
      </w:pPr>
    </w:p>
    <w:p w14:paraId="664886C4" w14:textId="77777777" w:rsidR="00802EA9" w:rsidRDefault="00802EA9" w:rsidP="00384159">
      <w:pPr>
        <w:rPr>
          <w:lang w:val="ru-RU"/>
        </w:rPr>
      </w:pPr>
    </w:p>
    <w:p w14:paraId="0766F1D6" w14:textId="77777777" w:rsidR="00802EA9" w:rsidRDefault="00802EA9" w:rsidP="00384159">
      <w:pPr>
        <w:rPr>
          <w:lang w:val="ru-RU"/>
        </w:rPr>
      </w:pPr>
    </w:p>
    <w:p w14:paraId="1358500C" w14:textId="77777777" w:rsidR="00802EA9" w:rsidRDefault="00802EA9" w:rsidP="00384159">
      <w:pPr>
        <w:rPr>
          <w:lang w:val="ru-RU"/>
        </w:rPr>
      </w:pPr>
    </w:p>
    <w:p w14:paraId="3E03A3C4" w14:textId="77777777" w:rsidR="00802EA9" w:rsidRDefault="00802EA9" w:rsidP="00384159">
      <w:pPr>
        <w:rPr>
          <w:lang w:val="ru-RU"/>
        </w:rPr>
      </w:pPr>
    </w:p>
    <w:p w14:paraId="2CAE7404" w14:textId="77777777" w:rsidR="00802EA9" w:rsidRDefault="00802EA9" w:rsidP="00384159">
      <w:pPr>
        <w:rPr>
          <w:lang w:val="ru-RU"/>
        </w:rPr>
      </w:pPr>
    </w:p>
    <w:p w14:paraId="3BA580D0" w14:textId="77777777" w:rsidR="00802EA9" w:rsidRDefault="00802EA9" w:rsidP="00384159">
      <w:pPr>
        <w:rPr>
          <w:lang w:val="ru-RU"/>
        </w:rPr>
      </w:pPr>
    </w:p>
    <w:p w14:paraId="574B90B7" w14:textId="77777777" w:rsidR="00802EA9" w:rsidRDefault="00802EA9" w:rsidP="00384159">
      <w:pPr>
        <w:rPr>
          <w:lang w:val="ru-RU"/>
        </w:rPr>
      </w:pPr>
    </w:p>
    <w:p w14:paraId="08FB9E91" w14:textId="77777777" w:rsidR="00802EA9" w:rsidRDefault="00802EA9" w:rsidP="00384159">
      <w:pPr>
        <w:rPr>
          <w:lang w:val="ru-RU"/>
        </w:rPr>
      </w:pPr>
    </w:p>
    <w:p w14:paraId="37FECB3C" w14:textId="77777777" w:rsidR="00802EA9" w:rsidRDefault="00802EA9" w:rsidP="00384159">
      <w:pPr>
        <w:rPr>
          <w:lang w:val="ru-RU"/>
        </w:rPr>
      </w:pPr>
    </w:p>
    <w:p w14:paraId="44C79D3B" w14:textId="77777777" w:rsidR="00802EA9" w:rsidRDefault="00802EA9" w:rsidP="00384159">
      <w:pPr>
        <w:rPr>
          <w:lang w:val="ru-RU"/>
        </w:rPr>
        <w:sectPr w:rsidR="00802EA9" w:rsidSect="00312055">
          <w:pgSz w:w="11906" w:h="16838"/>
          <w:pgMar w:top="1440" w:right="926" w:bottom="1440" w:left="1800" w:header="270" w:footer="720" w:gutter="0"/>
          <w:cols w:space="720"/>
        </w:sectPr>
      </w:pPr>
    </w:p>
    <w:tbl>
      <w:tblPr>
        <w:tblW w:w="0" w:type="auto"/>
        <w:jc w:val="center"/>
        <w:tblLayout w:type="fixed"/>
        <w:tblLook w:val="0000" w:firstRow="0" w:lastRow="0" w:firstColumn="0" w:lastColumn="0" w:noHBand="0" w:noVBand="0"/>
      </w:tblPr>
      <w:tblGrid>
        <w:gridCol w:w="4509"/>
        <w:gridCol w:w="4962"/>
      </w:tblGrid>
      <w:tr w:rsidR="00384159" w:rsidRPr="00AC6B40" w14:paraId="12440726" w14:textId="77777777" w:rsidTr="00BA308B">
        <w:trPr>
          <w:jc w:val="center"/>
        </w:trPr>
        <w:tc>
          <w:tcPr>
            <w:tcW w:w="4509" w:type="dxa"/>
            <w:tcBorders>
              <w:top w:val="nil"/>
              <w:left w:val="nil"/>
              <w:bottom w:val="nil"/>
              <w:right w:val="nil"/>
            </w:tcBorders>
          </w:tcPr>
          <w:p w14:paraId="38E7B182" w14:textId="77777777" w:rsidR="00384159" w:rsidRDefault="00384159" w:rsidP="00BA308B">
            <w:pPr>
              <w:jc w:val="center"/>
              <w:rPr>
                <w:rFonts w:ascii="Arial Narrow" w:hAnsi="Arial Narrow"/>
                <w:b/>
                <w:caps/>
                <w:sz w:val="40"/>
              </w:rPr>
            </w:pPr>
            <w:r>
              <w:rPr>
                <w:rFonts w:ascii="Arial Narrow" w:hAnsi="Arial Narrow"/>
                <w:b/>
                <w:caps/>
                <w:sz w:val="40"/>
              </w:rPr>
              <w:lastRenderedPageBreak/>
              <w:t>form B</w:t>
            </w:r>
          </w:p>
          <w:p w14:paraId="2B91903C" w14:textId="77777777" w:rsidR="00384159" w:rsidRDefault="00384159" w:rsidP="00BA308B">
            <w:pPr>
              <w:jc w:val="center"/>
              <w:rPr>
                <w:rFonts w:ascii="Arial Narrow" w:hAnsi="Arial Narrow"/>
                <w:b/>
                <w:caps/>
                <w:sz w:val="40"/>
              </w:rPr>
            </w:pPr>
          </w:p>
          <w:p w14:paraId="0A5716A1" w14:textId="77777777" w:rsidR="00384159" w:rsidRPr="00031831" w:rsidRDefault="00384159" w:rsidP="00BA308B">
            <w:pPr>
              <w:jc w:val="center"/>
              <w:rPr>
                <w:rFonts w:ascii="Arial Narrow" w:hAnsi="Arial Narrow"/>
                <w:b/>
                <w:caps/>
                <w:sz w:val="40"/>
                <w:lang w:val="en-US"/>
              </w:rPr>
            </w:pPr>
            <w:r w:rsidRPr="005472DC">
              <w:rPr>
                <w:rFonts w:ascii="Arial Narrow" w:hAnsi="Arial Narrow"/>
                <w:b/>
                <w:caps/>
                <w:sz w:val="40"/>
              </w:rPr>
              <w:t>KEY MANAGEMENT STAFF</w:t>
            </w:r>
            <w:r w:rsidR="00D430A8">
              <w:rPr>
                <w:rFonts w:ascii="Arial Narrow" w:hAnsi="Arial Narrow"/>
                <w:b/>
                <w:caps/>
                <w:sz w:val="40"/>
              </w:rPr>
              <w:t xml:space="preserve"> and technical staff</w:t>
            </w:r>
            <w:r w:rsidRPr="005472DC">
              <w:rPr>
                <w:rFonts w:ascii="Arial Narrow" w:hAnsi="Arial Narrow"/>
                <w:b/>
                <w:caps/>
                <w:sz w:val="40"/>
              </w:rPr>
              <w:t xml:space="preserve"> CV </w:t>
            </w:r>
            <w:r w:rsidR="00D417AD">
              <w:rPr>
                <w:rFonts w:ascii="Arial Narrow" w:hAnsi="Arial Narrow"/>
                <w:b/>
                <w:caps/>
                <w:sz w:val="40"/>
              </w:rPr>
              <w:t>including copies of diploma</w:t>
            </w:r>
          </w:p>
          <w:p w14:paraId="4A0BE73E" w14:textId="77777777" w:rsidR="00384159" w:rsidRPr="00031831" w:rsidRDefault="00384159" w:rsidP="00BA308B">
            <w:pPr>
              <w:jc w:val="center"/>
              <w:rPr>
                <w:rFonts w:ascii="Arial Narrow" w:hAnsi="Arial Narrow"/>
                <w:sz w:val="24"/>
                <w:lang w:val="en-US"/>
              </w:rPr>
            </w:pPr>
          </w:p>
        </w:tc>
        <w:tc>
          <w:tcPr>
            <w:tcW w:w="4962" w:type="dxa"/>
            <w:tcBorders>
              <w:top w:val="nil"/>
              <w:left w:val="nil"/>
              <w:bottom w:val="nil"/>
              <w:right w:val="nil"/>
            </w:tcBorders>
          </w:tcPr>
          <w:p w14:paraId="45B31DAC"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p>
          <w:p w14:paraId="03863BC3" w14:textId="77777777" w:rsidR="00384159" w:rsidRDefault="00384159" w:rsidP="00D417AD">
            <w:pPr>
              <w:rPr>
                <w:rFonts w:ascii="Arial Narrow" w:hAnsi="Arial Narrow"/>
                <w:b/>
                <w:caps/>
                <w:sz w:val="40"/>
                <w:lang w:val="ru-RU"/>
              </w:rPr>
            </w:pPr>
          </w:p>
          <w:p w14:paraId="4FAF4702" w14:textId="77777777" w:rsidR="00D417AD" w:rsidRPr="00D417AD" w:rsidRDefault="00D417AD" w:rsidP="00BA308B">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00D430A8" w:rsidRPr="00D430A8">
              <w:rPr>
                <w:rFonts w:ascii="Arial Narrow" w:hAnsi="Arial Narrow"/>
                <w:b/>
                <w:caps/>
                <w:sz w:val="40"/>
                <w:lang w:val="ru-RU"/>
              </w:rPr>
              <w:t xml:space="preserve"> </w:t>
            </w:r>
            <w:r w:rsidR="00D430A8">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384159" w:rsidRPr="00AC6B40" w14:paraId="67902758" w14:textId="77777777" w:rsidTr="00BA308B">
        <w:trPr>
          <w:jc w:val="center"/>
        </w:trPr>
        <w:tc>
          <w:tcPr>
            <w:tcW w:w="4509" w:type="dxa"/>
            <w:tcBorders>
              <w:top w:val="nil"/>
              <w:left w:val="nil"/>
              <w:bottom w:val="nil"/>
              <w:right w:val="nil"/>
            </w:tcBorders>
          </w:tcPr>
          <w:p w14:paraId="56D2F41A" w14:textId="77777777" w:rsidR="00384159" w:rsidRPr="001F395F" w:rsidRDefault="00384159" w:rsidP="00BA308B">
            <w:pPr>
              <w:jc w:val="both"/>
              <w:rPr>
                <w:rFonts w:ascii="Arial Narrow" w:hAnsi="Arial Narrow"/>
              </w:rPr>
            </w:pPr>
            <w:r w:rsidRPr="001F395F">
              <w:rPr>
                <w:rFonts w:ascii="Arial Narrow" w:hAnsi="Arial Narrow"/>
              </w:rPr>
              <w:t xml:space="preserve">Qualifications and experience of site management for the works. The </w:t>
            </w:r>
            <w:r w:rsidRPr="001F395F">
              <w:rPr>
                <w:rFonts w:ascii="Arial Narrow" w:hAnsi="Arial Narrow"/>
                <w:lang w:val="en-US"/>
              </w:rPr>
              <w:t>Tenderer</w:t>
            </w:r>
            <w:r w:rsidRPr="001F395F">
              <w:rPr>
                <w:rFonts w:ascii="Arial Narrow" w:hAnsi="Arial Narrow"/>
              </w:rPr>
              <w:t xml:space="preserve"> must complete the </w:t>
            </w:r>
            <w:r w:rsidRPr="001F395F">
              <w:rPr>
                <w:rFonts w:ascii="Arial Narrow" w:hAnsi="Arial Narrow"/>
                <w:lang w:val="en-US"/>
              </w:rPr>
              <w:t>CV’s as indicated below</w:t>
            </w:r>
            <w:r w:rsidRPr="001F395F">
              <w:rPr>
                <w:rFonts w:ascii="Arial Narrow" w:hAnsi="Arial Narrow"/>
              </w:rPr>
              <w:t>:</w:t>
            </w:r>
          </w:p>
        </w:tc>
        <w:tc>
          <w:tcPr>
            <w:tcW w:w="4962" w:type="dxa"/>
            <w:tcBorders>
              <w:top w:val="nil"/>
              <w:left w:val="nil"/>
              <w:bottom w:val="nil"/>
              <w:right w:val="nil"/>
            </w:tcBorders>
          </w:tcPr>
          <w:p w14:paraId="75EB653B" w14:textId="77777777" w:rsidR="00384159" w:rsidRDefault="00384159" w:rsidP="00BA308B">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p>
          <w:p w14:paraId="629775D4" w14:textId="77777777" w:rsidR="00384159" w:rsidRPr="001F395F" w:rsidRDefault="00384159" w:rsidP="00BA308B">
            <w:pPr>
              <w:jc w:val="both"/>
              <w:rPr>
                <w:rFonts w:ascii="Arial Narrow" w:hAnsi="Arial Narrow"/>
                <w:lang w:val="ru-RU"/>
              </w:rPr>
            </w:pPr>
          </w:p>
        </w:tc>
      </w:tr>
      <w:tr w:rsidR="00384159" w:rsidRPr="009B50AE" w14:paraId="1DD054EC" w14:textId="77777777" w:rsidTr="00BA308B">
        <w:trPr>
          <w:jc w:val="center"/>
        </w:trPr>
        <w:tc>
          <w:tcPr>
            <w:tcW w:w="4509" w:type="dxa"/>
            <w:tcBorders>
              <w:top w:val="nil"/>
              <w:left w:val="nil"/>
              <w:bottom w:val="nil"/>
              <w:right w:val="nil"/>
            </w:tcBorders>
          </w:tcPr>
          <w:p w14:paraId="2042594D" w14:textId="77777777" w:rsidR="00384159" w:rsidRPr="001F395F" w:rsidRDefault="00384159" w:rsidP="00BA308B">
            <w:pPr>
              <w:jc w:val="both"/>
              <w:rPr>
                <w:rFonts w:ascii="Arial Narrow" w:hAnsi="Arial Narrow"/>
                <w:u w:val="single"/>
                <w:lang w:val="ru-RU"/>
              </w:rPr>
            </w:pPr>
          </w:p>
          <w:p w14:paraId="2C689BE4" w14:textId="77777777" w:rsidR="00384159" w:rsidRPr="001F395F" w:rsidRDefault="00384159" w:rsidP="00BA308B">
            <w:pPr>
              <w:jc w:val="both"/>
              <w:rPr>
                <w:rFonts w:ascii="Arial Narrow" w:hAnsi="Arial Narrow"/>
                <w:u w:val="single"/>
              </w:rPr>
            </w:pPr>
            <w:r w:rsidRPr="001F395F">
              <w:rPr>
                <w:rFonts w:ascii="Arial Narrow" w:hAnsi="Arial Narrow"/>
                <w:u w:val="single"/>
              </w:rPr>
              <w:t>Curriculum vitae</w:t>
            </w:r>
          </w:p>
          <w:p w14:paraId="44314727" w14:textId="77777777" w:rsidR="00384159" w:rsidRPr="001F395F" w:rsidRDefault="00384159" w:rsidP="00BA308B">
            <w:pPr>
              <w:jc w:val="both"/>
              <w:rPr>
                <w:rFonts w:ascii="Arial Narrow" w:hAnsi="Arial Narrow"/>
              </w:rPr>
            </w:pPr>
          </w:p>
          <w:p w14:paraId="31838E64" w14:textId="77777777" w:rsidR="00384159" w:rsidRPr="001F395F" w:rsidRDefault="00384159" w:rsidP="00B55EAF">
            <w:pPr>
              <w:rPr>
                <w:rFonts w:ascii="Arial Narrow" w:hAnsi="Arial Narrow"/>
              </w:rPr>
            </w:pPr>
            <w:r w:rsidRPr="001F395F">
              <w:rPr>
                <w:rFonts w:ascii="Arial Narrow" w:hAnsi="Arial Narrow"/>
              </w:rPr>
              <w:t>Proposed occupation during the Project: __________________________________</w:t>
            </w:r>
          </w:p>
          <w:p w14:paraId="1EFA6966" w14:textId="77777777" w:rsidR="00384159" w:rsidRPr="001F395F" w:rsidRDefault="00384159" w:rsidP="00BA308B">
            <w:pPr>
              <w:jc w:val="both"/>
              <w:rPr>
                <w:rFonts w:ascii="Arial Narrow" w:hAnsi="Arial Narrow"/>
              </w:rPr>
            </w:pPr>
            <w:r w:rsidRPr="001F395F">
              <w:rPr>
                <w:rFonts w:ascii="Arial Narrow" w:hAnsi="Arial Narrow"/>
              </w:rPr>
              <w:t>Company: _________________________</w:t>
            </w:r>
          </w:p>
          <w:p w14:paraId="07AA2415" w14:textId="77777777" w:rsidR="00384159" w:rsidRPr="001F395F" w:rsidRDefault="00384159" w:rsidP="00BA308B">
            <w:pPr>
              <w:jc w:val="both"/>
              <w:rPr>
                <w:rFonts w:ascii="Arial Narrow" w:hAnsi="Arial Narrow"/>
              </w:rPr>
            </w:pPr>
            <w:r w:rsidRPr="001F395F">
              <w:rPr>
                <w:rFonts w:ascii="Arial Narrow" w:hAnsi="Arial Narrow"/>
              </w:rPr>
              <w:t>Name: ____________________________</w:t>
            </w:r>
          </w:p>
          <w:p w14:paraId="2536EBAF" w14:textId="77777777" w:rsidR="00384159" w:rsidRPr="001F395F" w:rsidRDefault="00384159" w:rsidP="00BA308B">
            <w:pPr>
              <w:jc w:val="both"/>
              <w:rPr>
                <w:rFonts w:ascii="Arial Narrow" w:hAnsi="Arial Narrow"/>
              </w:rPr>
            </w:pPr>
            <w:r w:rsidRPr="001F395F">
              <w:rPr>
                <w:rFonts w:ascii="Arial Narrow" w:hAnsi="Arial Narrow"/>
              </w:rPr>
              <w:t>Profession: ________________________</w:t>
            </w:r>
          </w:p>
          <w:p w14:paraId="46FC58F0" w14:textId="77777777" w:rsidR="00384159" w:rsidRPr="001F395F" w:rsidRDefault="00384159" w:rsidP="00BA308B">
            <w:pPr>
              <w:jc w:val="both"/>
              <w:rPr>
                <w:rFonts w:ascii="Arial Narrow" w:hAnsi="Arial Narrow"/>
              </w:rPr>
            </w:pPr>
            <w:r w:rsidRPr="001F395F">
              <w:rPr>
                <w:rFonts w:ascii="Arial Narrow" w:hAnsi="Arial Narrow"/>
              </w:rPr>
              <w:t>Date of Birth: _______________________</w:t>
            </w:r>
          </w:p>
          <w:p w14:paraId="59ECCA26" w14:textId="77777777" w:rsidR="00384159" w:rsidRPr="001F395F" w:rsidRDefault="00384159" w:rsidP="00BA308B">
            <w:pPr>
              <w:jc w:val="both"/>
              <w:rPr>
                <w:rFonts w:ascii="Arial Narrow" w:hAnsi="Arial Narrow"/>
              </w:rPr>
            </w:pPr>
            <w:r w:rsidRPr="001F395F">
              <w:rPr>
                <w:rFonts w:ascii="Arial Narrow" w:hAnsi="Arial Narrow"/>
              </w:rPr>
              <w:t>Experience: ________________________</w:t>
            </w:r>
          </w:p>
          <w:p w14:paraId="6C140146" w14:textId="77777777" w:rsidR="00384159" w:rsidRPr="001F395F" w:rsidRDefault="00384159" w:rsidP="00BA308B">
            <w:pPr>
              <w:jc w:val="both"/>
              <w:rPr>
                <w:rFonts w:ascii="Arial Narrow" w:hAnsi="Arial Narrow"/>
              </w:rPr>
            </w:pPr>
            <w:r w:rsidRPr="001F395F">
              <w:rPr>
                <w:rFonts w:ascii="Arial Narrow" w:hAnsi="Arial Narrow"/>
              </w:rPr>
              <w:t>Citizenship: ________________________</w:t>
            </w:r>
          </w:p>
          <w:p w14:paraId="5681C2BB" w14:textId="77777777" w:rsidR="00384159" w:rsidRPr="001F395F" w:rsidRDefault="00384159" w:rsidP="00B55EAF">
            <w:pPr>
              <w:rPr>
                <w:rFonts w:ascii="Arial Narrow" w:hAnsi="Arial Narrow"/>
              </w:rPr>
            </w:pPr>
            <w:r w:rsidRPr="001F395F">
              <w:rPr>
                <w:rFonts w:ascii="Arial Narrow" w:hAnsi="Arial Narrow"/>
              </w:rPr>
              <w:t>Membership in professional organizations: __________________________________</w:t>
            </w:r>
          </w:p>
          <w:p w14:paraId="4B1853C7" w14:textId="77777777" w:rsidR="00384159" w:rsidRPr="001F395F" w:rsidRDefault="00384159" w:rsidP="00B55EAF">
            <w:pPr>
              <w:rPr>
                <w:rFonts w:ascii="Arial Narrow" w:hAnsi="Arial Narrow"/>
              </w:rPr>
            </w:pPr>
            <w:r w:rsidRPr="001F395F">
              <w:rPr>
                <w:rFonts w:ascii="Arial Narrow" w:hAnsi="Arial Narrow"/>
              </w:rPr>
              <w:t>Description of work during the Project: __________________________________</w:t>
            </w:r>
          </w:p>
          <w:p w14:paraId="7F52DCF2" w14:textId="77777777" w:rsidR="00384159" w:rsidRPr="001F395F" w:rsidRDefault="00384159" w:rsidP="00BA308B">
            <w:pPr>
              <w:jc w:val="both"/>
              <w:rPr>
                <w:rFonts w:ascii="Arial Narrow" w:hAnsi="Arial Narrow"/>
              </w:rPr>
            </w:pPr>
            <w:r w:rsidRPr="001F395F">
              <w:rPr>
                <w:rFonts w:ascii="Arial Narrow" w:hAnsi="Arial Narrow"/>
              </w:rPr>
              <w:t>Qualification:</w:t>
            </w:r>
          </w:p>
          <w:p w14:paraId="28F32015" w14:textId="77777777" w:rsidR="00384159" w:rsidRPr="001F395F" w:rsidRDefault="00384159" w:rsidP="00BA308B">
            <w:pPr>
              <w:jc w:val="both"/>
              <w:rPr>
                <w:rFonts w:ascii="Arial Narrow" w:hAnsi="Arial Narrow"/>
              </w:rPr>
            </w:pPr>
          </w:p>
          <w:p w14:paraId="12229C53" w14:textId="77777777" w:rsidR="00384159" w:rsidRPr="001F395F" w:rsidRDefault="00384159" w:rsidP="00BA308B">
            <w:pPr>
              <w:jc w:val="both"/>
              <w:rPr>
                <w:rFonts w:ascii="Arial Narrow" w:hAnsi="Arial Narrow"/>
              </w:rPr>
            </w:pPr>
            <w:r w:rsidRPr="001F395F">
              <w:rPr>
                <w:rFonts w:ascii="Arial Narrow" w:hAnsi="Arial Narrow"/>
              </w:rPr>
              <w:t xml:space="preserve">Experience in </w:t>
            </w:r>
            <w:r>
              <w:rPr>
                <w:rFonts w:ascii="Arial Narrow" w:hAnsi="Arial Narrow"/>
                <w:lang w:val="en-US"/>
              </w:rPr>
              <w:t>Tajik</w:t>
            </w:r>
            <w:r>
              <w:rPr>
                <w:rFonts w:ascii="Arial Narrow" w:hAnsi="Arial Narrow"/>
              </w:rPr>
              <w:t xml:space="preserve"> Republic</w:t>
            </w:r>
          </w:p>
          <w:p w14:paraId="54D3D5B2" w14:textId="77777777" w:rsidR="00384159" w:rsidRPr="001F395F" w:rsidRDefault="00384159" w:rsidP="00BA308B">
            <w:pPr>
              <w:jc w:val="both"/>
              <w:rPr>
                <w:rFonts w:ascii="Arial Narrow" w:hAnsi="Arial Narrow"/>
              </w:rPr>
            </w:pPr>
          </w:p>
          <w:p w14:paraId="5DB9FAAF" w14:textId="77777777" w:rsidR="00384159" w:rsidRPr="001F395F" w:rsidRDefault="00384159" w:rsidP="00BA308B">
            <w:pPr>
              <w:jc w:val="both"/>
              <w:rPr>
                <w:rFonts w:ascii="Arial Narrow" w:hAnsi="Arial Narrow"/>
              </w:rPr>
            </w:pPr>
            <w:r w:rsidRPr="001F395F">
              <w:rPr>
                <w:rFonts w:ascii="Arial Narrow" w:hAnsi="Arial Narrow"/>
              </w:rPr>
              <w:t xml:space="preserve">Experience </w:t>
            </w:r>
            <w:r>
              <w:rPr>
                <w:rFonts w:ascii="Arial Narrow" w:hAnsi="Arial Narrow"/>
              </w:rPr>
              <w:t>in</w:t>
            </w:r>
            <w:r w:rsidRPr="001F395F">
              <w:rPr>
                <w:rFonts w:ascii="Arial Narrow" w:hAnsi="Arial Narrow"/>
              </w:rPr>
              <w:t xml:space="preserve"> similar position</w:t>
            </w:r>
            <w:r>
              <w:rPr>
                <w:rFonts w:ascii="Arial Narrow" w:hAnsi="Arial Narrow"/>
              </w:rPr>
              <w:t>s in the past</w:t>
            </w:r>
          </w:p>
          <w:p w14:paraId="42D2F06E" w14:textId="77777777" w:rsidR="00384159" w:rsidRPr="001F395F" w:rsidRDefault="00384159" w:rsidP="00BA308B">
            <w:pPr>
              <w:jc w:val="both"/>
              <w:rPr>
                <w:rFonts w:ascii="Arial Narrow" w:hAnsi="Arial Narrow"/>
              </w:rPr>
            </w:pPr>
          </w:p>
          <w:p w14:paraId="315E722C" w14:textId="77777777" w:rsidR="00384159" w:rsidRPr="001F395F" w:rsidRDefault="00384159" w:rsidP="00BA308B">
            <w:pPr>
              <w:jc w:val="both"/>
              <w:rPr>
                <w:rFonts w:ascii="Arial Narrow" w:hAnsi="Arial Narrow"/>
              </w:rPr>
            </w:pPr>
            <w:r w:rsidRPr="001F395F">
              <w:rPr>
                <w:rFonts w:ascii="Arial Narrow" w:hAnsi="Arial Narrow"/>
              </w:rPr>
              <w:t xml:space="preserve">Experience </w:t>
            </w:r>
            <w:r>
              <w:rPr>
                <w:rFonts w:ascii="Arial Narrow" w:hAnsi="Arial Narrow"/>
              </w:rPr>
              <w:t>in</w:t>
            </w:r>
            <w:r w:rsidRPr="001F395F">
              <w:rPr>
                <w:rFonts w:ascii="Arial Narrow" w:hAnsi="Arial Narrow"/>
              </w:rPr>
              <w:t xml:space="preserve"> similar project (sizes and cost)</w:t>
            </w:r>
          </w:p>
          <w:p w14:paraId="0F4EBD08" w14:textId="77777777" w:rsidR="00384159" w:rsidRPr="001F395F" w:rsidRDefault="00384159" w:rsidP="00BA308B">
            <w:pPr>
              <w:jc w:val="both"/>
              <w:rPr>
                <w:rFonts w:ascii="Arial Narrow" w:hAnsi="Arial Narrow"/>
              </w:rPr>
            </w:pPr>
          </w:p>
          <w:p w14:paraId="5AB6947A" w14:textId="77777777" w:rsidR="00384159" w:rsidRPr="001F395F" w:rsidRDefault="00384159" w:rsidP="00BA308B">
            <w:pPr>
              <w:jc w:val="both"/>
              <w:rPr>
                <w:rFonts w:ascii="Arial Narrow" w:hAnsi="Arial Narrow"/>
              </w:rPr>
            </w:pPr>
            <w:r>
              <w:rPr>
                <w:rFonts w:ascii="Arial Narrow" w:hAnsi="Arial Narrow"/>
              </w:rPr>
              <w:t>Decontamination</w:t>
            </w:r>
            <w:r w:rsidRPr="001F395F">
              <w:rPr>
                <w:rFonts w:ascii="Arial Narrow" w:hAnsi="Arial Narrow"/>
              </w:rPr>
              <w:t xml:space="preserve"> experience</w:t>
            </w:r>
          </w:p>
          <w:p w14:paraId="296AEB7B" w14:textId="77777777" w:rsidR="00384159" w:rsidRPr="001F395F" w:rsidRDefault="00384159" w:rsidP="00BA308B">
            <w:pPr>
              <w:jc w:val="both"/>
              <w:rPr>
                <w:rFonts w:ascii="Arial Narrow" w:hAnsi="Arial Narrow"/>
              </w:rPr>
            </w:pPr>
          </w:p>
          <w:p w14:paraId="05D89B63" w14:textId="77777777" w:rsidR="00384159" w:rsidRPr="001F395F" w:rsidRDefault="00384159" w:rsidP="00BA308B">
            <w:pPr>
              <w:jc w:val="both"/>
              <w:rPr>
                <w:rFonts w:ascii="Arial Narrow" w:hAnsi="Arial Narrow"/>
              </w:rPr>
            </w:pPr>
          </w:p>
          <w:p w14:paraId="61CDE64D" w14:textId="77777777" w:rsidR="00384159" w:rsidRPr="001F395F" w:rsidRDefault="00384159" w:rsidP="00BA308B">
            <w:pPr>
              <w:jc w:val="both"/>
              <w:rPr>
                <w:rFonts w:ascii="Arial Narrow" w:hAnsi="Arial Narrow"/>
              </w:rPr>
            </w:pPr>
          </w:p>
          <w:p w14:paraId="330900CC" w14:textId="77777777" w:rsidR="00384159" w:rsidRPr="001F395F" w:rsidRDefault="00384159" w:rsidP="00BA308B">
            <w:pPr>
              <w:jc w:val="both"/>
              <w:rPr>
                <w:rFonts w:ascii="Arial Narrow" w:hAnsi="Arial Narrow"/>
              </w:rPr>
            </w:pPr>
            <w:r w:rsidRPr="001F395F">
              <w:rPr>
                <w:rFonts w:ascii="Arial Narrow" w:hAnsi="Arial Narrow"/>
              </w:rPr>
              <w:t>Education</w:t>
            </w:r>
          </w:p>
          <w:p w14:paraId="7B70705E" w14:textId="77777777" w:rsidR="00384159" w:rsidRPr="001F395F" w:rsidRDefault="00384159" w:rsidP="00BA308B">
            <w:pPr>
              <w:jc w:val="both"/>
              <w:rPr>
                <w:rFonts w:ascii="Arial Narrow" w:hAnsi="Arial Narrow"/>
              </w:rPr>
            </w:pPr>
          </w:p>
          <w:p w14:paraId="2393B352" w14:textId="77777777" w:rsidR="00384159" w:rsidRPr="001F395F" w:rsidRDefault="00384159" w:rsidP="00BA308B">
            <w:pPr>
              <w:jc w:val="both"/>
              <w:rPr>
                <w:rFonts w:ascii="Arial Narrow" w:hAnsi="Arial Narrow"/>
              </w:rPr>
            </w:pPr>
            <w:r w:rsidRPr="001F395F">
              <w:rPr>
                <w:rFonts w:ascii="Arial Narrow" w:hAnsi="Arial Narrow"/>
              </w:rPr>
              <w:t xml:space="preserve">Statement: </w:t>
            </w:r>
          </w:p>
          <w:p w14:paraId="74531D4A" w14:textId="77777777" w:rsidR="00384159" w:rsidRPr="001F395F" w:rsidRDefault="00384159" w:rsidP="00BA308B">
            <w:pPr>
              <w:jc w:val="both"/>
              <w:rPr>
                <w:rFonts w:ascii="Arial Narrow" w:hAnsi="Arial Narrow"/>
              </w:rPr>
            </w:pPr>
            <w:r w:rsidRPr="001F395F">
              <w:rPr>
                <w:rFonts w:ascii="Arial Narrow" w:hAnsi="Arial Narrow"/>
              </w:rPr>
              <w:t>I, undersigned, confirm that submitted data are valid</w:t>
            </w:r>
            <w:r>
              <w:rPr>
                <w:rFonts w:ascii="Arial Narrow" w:hAnsi="Arial Narrow"/>
              </w:rPr>
              <w:t xml:space="preserve"> until the expiration date of the Tender</w:t>
            </w:r>
            <w:r w:rsidRPr="001F395F">
              <w:rPr>
                <w:rFonts w:ascii="Arial Narrow" w:hAnsi="Arial Narrow"/>
              </w:rPr>
              <w:t>.</w:t>
            </w:r>
          </w:p>
          <w:p w14:paraId="33978B2E" w14:textId="77777777" w:rsidR="00384159" w:rsidRPr="001F395F" w:rsidRDefault="00384159" w:rsidP="00BA308B">
            <w:pPr>
              <w:jc w:val="both"/>
              <w:rPr>
                <w:rFonts w:ascii="Arial Narrow" w:hAnsi="Arial Narrow"/>
              </w:rPr>
            </w:pPr>
          </w:p>
          <w:p w14:paraId="57C341BF" w14:textId="77777777" w:rsidR="00384159" w:rsidRPr="001F395F" w:rsidRDefault="00384159" w:rsidP="00BA308B">
            <w:pPr>
              <w:jc w:val="both"/>
              <w:rPr>
                <w:rFonts w:ascii="Arial Narrow" w:hAnsi="Arial Narrow"/>
              </w:rPr>
            </w:pPr>
          </w:p>
          <w:p w14:paraId="78BE14A6" w14:textId="77777777" w:rsidR="00384159" w:rsidRPr="001F395F" w:rsidRDefault="00384159" w:rsidP="00BA308B">
            <w:pPr>
              <w:jc w:val="both"/>
              <w:rPr>
                <w:rFonts w:ascii="Arial Narrow" w:hAnsi="Arial Narrow"/>
              </w:rPr>
            </w:pPr>
            <w:r w:rsidRPr="001F395F">
              <w:rPr>
                <w:rFonts w:ascii="Arial Narrow" w:hAnsi="Arial Narrow"/>
              </w:rPr>
              <w:t>(Candidate’s signature)</w:t>
            </w:r>
            <w:r w:rsidRPr="001F395F">
              <w:rPr>
                <w:rFonts w:ascii="Arial Narrow" w:hAnsi="Arial Narrow"/>
              </w:rPr>
              <w:tab/>
              <w:t xml:space="preserve">        Day/Month/Year</w:t>
            </w:r>
          </w:p>
          <w:p w14:paraId="2F2B2376" w14:textId="77777777" w:rsidR="00384159" w:rsidRPr="001F395F" w:rsidRDefault="00384159" w:rsidP="00BA308B">
            <w:pPr>
              <w:jc w:val="both"/>
              <w:rPr>
                <w:rFonts w:ascii="Arial Narrow" w:hAnsi="Arial Narrow"/>
              </w:rPr>
            </w:pPr>
            <w:r w:rsidRPr="001F395F">
              <w:rPr>
                <w:rFonts w:ascii="Arial Narrow" w:hAnsi="Arial Narrow"/>
              </w:rPr>
              <w:t>Candidate’s name:</w:t>
            </w:r>
          </w:p>
          <w:p w14:paraId="24FC22C9" w14:textId="77777777" w:rsidR="00384159" w:rsidRPr="001F395F" w:rsidRDefault="00384159" w:rsidP="00BA308B">
            <w:pPr>
              <w:jc w:val="both"/>
              <w:rPr>
                <w:rFonts w:ascii="Arial Narrow" w:hAnsi="Arial Narrow"/>
              </w:rPr>
            </w:pPr>
          </w:p>
          <w:p w14:paraId="77CF4658" w14:textId="77777777" w:rsidR="00384159" w:rsidRPr="001F395F" w:rsidRDefault="00384159" w:rsidP="00BA308B">
            <w:pPr>
              <w:jc w:val="both"/>
              <w:rPr>
                <w:rFonts w:ascii="Arial Narrow" w:hAnsi="Arial Narrow"/>
              </w:rPr>
            </w:pPr>
            <w:r w:rsidRPr="001F395F">
              <w:rPr>
                <w:rFonts w:ascii="Arial Narrow" w:hAnsi="Arial Narrow"/>
              </w:rPr>
              <w:t>______________________________________</w:t>
            </w:r>
          </w:p>
        </w:tc>
        <w:tc>
          <w:tcPr>
            <w:tcW w:w="4962" w:type="dxa"/>
            <w:tcBorders>
              <w:top w:val="nil"/>
              <w:left w:val="nil"/>
              <w:bottom w:val="nil"/>
              <w:right w:val="nil"/>
            </w:tcBorders>
          </w:tcPr>
          <w:p w14:paraId="65CA8930" w14:textId="77777777" w:rsidR="00384159" w:rsidRPr="001F395F" w:rsidRDefault="00384159" w:rsidP="00BA308B">
            <w:pPr>
              <w:rPr>
                <w:rFonts w:ascii="Arial Narrow" w:hAnsi="Arial Narrow"/>
                <w:lang w:val="ru-RU"/>
              </w:rPr>
            </w:pPr>
            <w:r w:rsidRPr="001F395F">
              <w:rPr>
                <w:rFonts w:ascii="Arial Narrow" w:hAnsi="Arial Narrow"/>
                <w:lang w:val="ru-RU"/>
              </w:rPr>
              <w:t xml:space="preserve"> </w:t>
            </w:r>
          </w:p>
          <w:p w14:paraId="25FDF3F2" w14:textId="77777777" w:rsidR="00384159" w:rsidRPr="001F395F" w:rsidRDefault="00384159" w:rsidP="00BA308B">
            <w:pPr>
              <w:rPr>
                <w:rFonts w:ascii="Arial Narrow" w:hAnsi="Arial Narrow"/>
                <w:u w:val="single"/>
                <w:lang w:val="ru-RU"/>
              </w:rPr>
            </w:pPr>
            <w:r w:rsidRPr="001F395F">
              <w:rPr>
                <w:rFonts w:ascii="Arial Narrow" w:hAnsi="Arial Narrow"/>
                <w:u w:val="single"/>
                <w:lang w:val="ru-RU"/>
              </w:rPr>
              <w:t>Форма резюме сотрудников</w:t>
            </w:r>
          </w:p>
          <w:p w14:paraId="1A8447E9" w14:textId="77777777" w:rsidR="00384159" w:rsidRPr="001F395F" w:rsidRDefault="00384159" w:rsidP="00BA308B">
            <w:pPr>
              <w:rPr>
                <w:rFonts w:ascii="Arial Narrow" w:hAnsi="Arial Narrow"/>
                <w:lang w:val="ru-RU"/>
              </w:rPr>
            </w:pPr>
          </w:p>
          <w:p w14:paraId="5FC76393" w14:textId="77777777" w:rsidR="00384159" w:rsidRPr="001F395F" w:rsidRDefault="00384159" w:rsidP="00BA308B">
            <w:pPr>
              <w:rPr>
                <w:rFonts w:ascii="Arial Narrow" w:hAnsi="Arial Narrow"/>
                <w:lang w:val="ru-RU"/>
              </w:rPr>
            </w:pPr>
            <w:r w:rsidRPr="001F395F">
              <w:rPr>
                <w:rFonts w:ascii="Arial Narrow" w:hAnsi="Arial Narrow"/>
                <w:lang w:val="ru-RU"/>
              </w:rPr>
              <w:t>Предлагаемая должность при реализации Проекта:  _____________________________</w:t>
            </w:r>
          </w:p>
          <w:p w14:paraId="7F43E580" w14:textId="77777777" w:rsidR="00384159" w:rsidRPr="001F395F" w:rsidRDefault="00384159" w:rsidP="00BA308B">
            <w:pPr>
              <w:pStyle w:val="Heading3"/>
              <w:rPr>
                <w:sz w:val="20"/>
                <w:lang w:val="ru-RU"/>
              </w:rPr>
            </w:pPr>
            <w:r w:rsidRPr="001F395F">
              <w:rPr>
                <w:sz w:val="20"/>
                <w:lang w:val="ru-RU"/>
              </w:rPr>
              <w:t>Фирма:  ______________________________</w:t>
            </w:r>
          </w:p>
          <w:p w14:paraId="6AC85D4D" w14:textId="77777777" w:rsidR="00384159" w:rsidRPr="001F395F" w:rsidRDefault="00384159" w:rsidP="00BA308B">
            <w:pPr>
              <w:rPr>
                <w:rFonts w:ascii="Arial Narrow" w:hAnsi="Arial Narrow"/>
                <w:lang w:val="ru-RU"/>
              </w:rPr>
            </w:pPr>
            <w:r w:rsidRPr="001F395F">
              <w:rPr>
                <w:rFonts w:ascii="Arial Narrow" w:hAnsi="Arial Narrow"/>
                <w:lang w:val="ru-RU"/>
              </w:rPr>
              <w:t>Ф.И.О.:  ______________________________</w:t>
            </w:r>
          </w:p>
          <w:p w14:paraId="23B05247" w14:textId="77777777" w:rsidR="00384159" w:rsidRPr="001F395F" w:rsidRDefault="00384159" w:rsidP="00BA308B">
            <w:pPr>
              <w:rPr>
                <w:rFonts w:ascii="Arial Narrow" w:hAnsi="Arial Narrow"/>
                <w:lang w:val="ru-RU"/>
              </w:rPr>
            </w:pPr>
            <w:r w:rsidRPr="001F395F">
              <w:rPr>
                <w:rFonts w:ascii="Arial Narrow" w:hAnsi="Arial Narrow"/>
                <w:lang w:val="ru-RU"/>
              </w:rPr>
              <w:t>Специальность:  _______________________</w:t>
            </w:r>
          </w:p>
          <w:p w14:paraId="3E5138A6" w14:textId="77777777" w:rsidR="00384159" w:rsidRPr="001F395F" w:rsidRDefault="00384159" w:rsidP="00BA308B">
            <w:pPr>
              <w:rPr>
                <w:rFonts w:ascii="Arial Narrow" w:hAnsi="Arial Narrow"/>
                <w:lang w:val="ru-RU"/>
              </w:rPr>
            </w:pPr>
            <w:r w:rsidRPr="001F395F">
              <w:rPr>
                <w:rFonts w:ascii="Arial Narrow" w:hAnsi="Arial Narrow"/>
                <w:lang w:val="ru-RU"/>
              </w:rPr>
              <w:t>Дата рождения: ________________________</w:t>
            </w:r>
          </w:p>
          <w:p w14:paraId="4CF6FD63" w14:textId="77777777" w:rsidR="00B14007" w:rsidRDefault="00384159" w:rsidP="00BA308B">
            <w:pPr>
              <w:rPr>
                <w:rFonts w:ascii="Arial Narrow" w:hAnsi="Arial Narrow"/>
                <w:lang w:val="ru-RU"/>
              </w:rPr>
            </w:pPr>
            <w:r w:rsidRPr="001F395F">
              <w:rPr>
                <w:rFonts w:ascii="Arial Narrow" w:hAnsi="Arial Narrow"/>
                <w:lang w:val="ru-RU"/>
              </w:rPr>
              <w:t xml:space="preserve">Стаж работы в фирме:  _________________  </w:t>
            </w:r>
          </w:p>
          <w:p w14:paraId="3A63AAF0" w14:textId="77777777" w:rsidR="00384159" w:rsidRPr="001F395F" w:rsidRDefault="00384159" w:rsidP="00BA308B">
            <w:pPr>
              <w:rPr>
                <w:rFonts w:ascii="Arial Narrow" w:hAnsi="Arial Narrow"/>
                <w:lang w:val="ru-RU"/>
              </w:rPr>
            </w:pPr>
            <w:r w:rsidRPr="001F395F">
              <w:rPr>
                <w:rFonts w:ascii="Arial Narrow" w:hAnsi="Arial Narrow"/>
                <w:lang w:val="ru-RU"/>
              </w:rPr>
              <w:t>Гражданство:  _________________________</w:t>
            </w:r>
          </w:p>
          <w:p w14:paraId="1CA18937" w14:textId="77777777" w:rsidR="00384159" w:rsidRPr="001F395F" w:rsidRDefault="00384159" w:rsidP="00BA308B">
            <w:pPr>
              <w:rPr>
                <w:rFonts w:ascii="Arial Narrow" w:hAnsi="Arial Narrow"/>
                <w:lang w:val="ru-RU"/>
              </w:rPr>
            </w:pPr>
            <w:r w:rsidRPr="001F395F">
              <w:rPr>
                <w:rFonts w:ascii="Arial Narrow" w:hAnsi="Arial Narrow"/>
                <w:lang w:val="ru-RU"/>
              </w:rPr>
              <w:t>Членство в профессиональных организациях:  _______________________________________</w:t>
            </w:r>
          </w:p>
          <w:p w14:paraId="7C19B627" w14:textId="77777777" w:rsidR="00384159" w:rsidRPr="001F395F" w:rsidRDefault="00384159" w:rsidP="00BA308B">
            <w:pPr>
              <w:rPr>
                <w:rFonts w:ascii="Arial Narrow" w:hAnsi="Arial Narrow"/>
                <w:lang w:val="ru-RU"/>
              </w:rPr>
            </w:pPr>
            <w:r w:rsidRPr="001F395F">
              <w:rPr>
                <w:rFonts w:ascii="Arial Narrow" w:hAnsi="Arial Narrow"/>
                <w:lang w:val="ru-RU"/>
              </w:rPr>
              <w:t>Описание выполняемой задачи в рамках Проекта:  ________________________________________</w:t>
            </w:r>
          </w:p>
          <w:p w14:paraId="016DF8B2" w14:textId="77777777" w:rsidR="00384159" w:rsidRPr="0006751D" w:rsidRDefault="00384159" w:rsidP="00BA308B">
            <w:pPr>
              <w:rPr>
                <w:rStyle w:val="PageNumber"/>
                <w:rFonts w:ascii="Arial Narrow" w:hAnsi="Arial Narrow"/>
                <w:lang w:val="ru-RU"/>
              </w:rPr>
            </w:pPr>
            <w:r w:rsidRPr="0006751D">
              <w:rPr>
                <w:rStyle w:val="PageNumber"/>
                <w:rFonts w:ascii="Arial Narrow" w:hAnsi="Arial Narrow"/>
                <w:lang w:val="ru-RU"/>
              </w:rPr>
              <w:t>Квалификация:</w:t>
            </w:r>
          </w:p>
          <w:p w14:paraId="72EA8852" w14:textId="77777777" w:rsidR="00384159" w:rsidRPr="001F395F" w:rsidRDefault="00384159" w:rsidP="00BA308B">
            <w:pPr>
              <w:rPr>
                <w:rFonts w:ascii="Arial Narrow" w:hAnsi="Arial Narrow"/>
                <w:lang w:val="ru-RU"/>
              </w:rPr>
            </w:pPr>
          </w:p>
          <w:p w14:paraId="2A7CB2D2" w14:textId="77777777" w:rsidR="00384159" w:rsidRPr="001F395F" w:rsidRDefault="00384159" w:rsidP="00BA308B">
            <w:pPr>
              <w:rPr>
                <w:rFonts w:ascii="Arial Narrow" w:hAnsi="Arial Narrow"/>
                <w:lang w:val="ru-RU"/>
              </w:rPr>
            </w:pPr>
            <w:r w:rsidRPr="001F395F">
              <w:rPr>
                <w:rFonts w:ascii="Arial Narrow" w:hAnsi="Arial Narrow"/>
                <w:lang w:val="ru-RU"/>
              </w:rPr>
              <w:t xml:space="preserve">Опыт работы в </w:t>
            </w:r>
            <w:r>
              <w:rPr>
                <w:rFonts w:ascii="Arial Narrow" w:hAnsi="Arial Narrow"/>
                <w:lang w:val="ru-RU"/>
              </w:rPr>
              <w:t xml:space="preserve">Таджикской Республике </w:t>
            </w:r>
          </w:p>
          <w:p w14:paraId="0CE4D911" w14:textId="77777777" w:rsidR="00384159" w:rsidRPr="001F395F" w:rsidRDefault="00384159" w:rsidP="00BA308B">
            <w:pPr>
              <w:rPr>
                <w:rFonts w:ascii="Arial Narrow" w:hAnsi="Arial Narrow"/>
                <w:lang w:val="ru-RU"/>
              </w:rPr>
            </w:pPr>
          </w:p>
          <w:p w14:paraId="42680C2F" w14:textId="77777777" w:rsidR="00384159" w:rsidRPr="001F395F" w:rsidRDefault="00384159" w:rsidP="00BA308B">
            <w:pPr>
              <w:rPr>
                <w:rFonts w:ascii="Arial Narrow" w:hAnsi="Arial Narrow"/>
                <w:lang w:val="ru-RU"/>
              </w:rPr>
            </w:pPr>
            <w:r w:rsidRPr="001F395F">
              <w:rPr>
                <w:rFonts w:ascii="Arial Narrow" w:hAnsi="Arial Narrow"/>
                <w:lang w:val="ru-RU"/>
              </w:rPr>
              <w:t>Опыт работы на аналогичн</w:t>
            </w:r>
            <w:r>
              <w:rPr>
                <w:rFonts w:ascii="Arial Narrow" w:hAnsi="Arial Narrow"/>
                <w:lang w:val="ru-RU"/>
              </w:rPr>
              <w:t>ых должностях в прошлом</w:t>
            </w:r>
          </w:p>
          <w:p w14:paraId="2CA84AF5" w14:textId="77777777" w:rsidR="00384159" w:rsidRPr="001F395F" w:rsidRDefault="00384159" w:rsidP="00BA308B">
            <w:pPr>
              <w:rPr>
                <w:rFonts w:ascii="Arial Narrow" w:hAnsi="Arial Narrow"/>
                <w:lang w:val="ru-RU"/>
              </w:rPr>
            </w:pPr>
          </w:p>
          <w:p w14:paraId="4F505159" w14:textId="77777777" w:rsidR="00384159" w:rsidRPr="001F395F" w:rsidRDefault="00384159" w:rsidP="00BA308B">
            <w:pPr>
              <w:rPr>
                <w:rFonts w:ascii="Arial Narrow" w:hAnsi="Arial Narrow"/>
                <w:lang w:val="ru-RU"/>
              </w:rPr>
            </w:pPr>
            <w:r w:rsidRPr="001F395F">
              <w:rPr>
                <w:rFonts w:ascii="Arial Narrow" w:hAnsi="Arial Narrow"/>
                <w:lang w:val="ru-RU"/>
              </w:rPr>
              <w:t>Опыт работы на аналогичных проектах (по объему работ и стоимости работ)</w:t>
            </w:r>
          </w:p>
          <w:p w14:paraId="574DB3F3" w14:textId="77777777" w:rsidR="00384159" w:rsidRPr="001F395F" w:rsidRDefault="00384159" w:rsidP="00BA308B">
            <w:pPr>
              <w:rPr>
                <w:rFonts w:ascii="Arial Narrow" w:hAnsi="Arial Narrow"/>
                <w:lang w:val="ru-RU"/>
              </w:rPr>
            </w:pPr>
          </w:p>
          <w:p w14:paraId="5AFD4B57" w14:textId="77777777" w:rsidR="00384159" w:rsidRPr="001F395F" w:rsidRDefault="00384159" w:rsidP="00BA308B">
            <w:pPr>
              <w:rPr>
                <w:rFonts w:ascii="Arial Narrow" w:hAnsi="Arial Narrow"/>
                <w:lang w:val="ru-RU"/>
              </w:rPr>
            </w:pPr>
            <w:r>
              <w:rPr>
                <w:rFonts w:ascii="Arial Narrow" w:hAnsi="Arial Narrow"/>
                <w:lang w:val="ru-RU"/>
              </w:rPr>
              <w:t>Опыт проведения реабилитации</w:t>
            </w:r>
          </w:p>
          <w:p w14:paraId="42402F2F" w14:textId="77777777" w:rsidR="00384159" w:rsidRPr="001F395F" w:rsidRDefault="00384159" w:rsidP="00BA308B">
            <w:pPr>
              <w:rPr>
                <w:rFonts w:ascii="Arial Narrow" w:hAnsi="Arial Narrow"/>
                <w:lang w:val="ru-RU"/>
              </w:rPr>
            </w:pPr>
          </w:p>
          <w:p w14:paraId="335EEB1A" w14:textId="77777777" w:rsidR="00384159" w:rsidRPr="001F395F" w:rsidRDefault="00384159" w:rsidP="00BA308B">
            <w:pPr>
              <w:rPr>
                <w:rFonts w:ascii="Arial Narrow" w:hAnsi="Arial Narrow"/>
                <w:lang w:val="ru-RU"/>
              </w:rPr>
            </w:pPr>
          </w:p>
          <w:p w14:paraId="5B6E13CB" w14:textId="77777777" w:rsidR="00384159" w:rsidRPr="001F395F" w:rsidRDefault="00384159" w:rsidP="00BA308B">
            <w:pPr>
              <w:rPr>
                <w:rFonts w:ascii="Arial Narrow" w:hAnsi="Arial Narrow"/>
                <w:lang w:val="ru-RU"/>
              </w:rPr>
            </w:pPr>
            <w:r w:rsidRPr="001F395F">
              <w:rPr>
                <w:rFonts w:ascii="Arial Narrow" w:hAnsi="Arial Narrow"/>
                <w:lang w:val="ru-RU"/>
              </w:rPr>
              <w:t>Образование:</w:t>
            </w:r>
          </w:p>
          <w:p w14:paraId="28FA3A4C" w14:textId="77777777" w:rsidR="00384159" w:rsidRPr="001F395F" w:rsidRDefault="00384159" w:rsidP="00BA308B">
            <w:pPr>
              <w:rPr>
                <w:rFonts w:ascii="Arial Narrow" w:hAnsi="Arial Narrow"/>
                <w:lang w:val="ru-RU"/>
              </w:rPr>
            </w:pPr>
            <w:r w:rsidRPr="001F395F">
              <w:rPr>
                <w:rFonts w:ascii="Arial Narrow" w:hAnsi="Arial Narrow"/>
                <w:lang w:val="ru-RU"/>
              </w:rPr>
              <w:tab/>
            </w:r>
          </w:p>
          <w:p w14:paraId="229B5080" w14:textId="77777777" w:rsidR="00384159" w:rsidRPr="001F395F" w:rsidRDefault="00384159" w:rsidP="00BA308B">
            <w:pPr>
              <w:rPr>
                <w:rFonts w:ascii="Arial Narrow" w:hAnsi="Arial Narrow"/>
                <w:lang w:val="ru-RU"/>
              </w:rPr>
            </w:pPr>
            <w:r w:rsidRPr="001F395F">
              <w:rPr>
                <w:rFonts w:ascii="Arial Narrow" w:hAnsi="Arial Narrow"/>
                <w:lang w:val="ru-RU"/>
              </w:rPr>
              <w:t>Заверение:</w:t>
            </w:r>
          </w:p>
          <w:p w14:paraId="3B6BFEA4" w14:textId="77777777" w:rsidR="009B50AE" w:rsidRDefault="00384159" w:rsidP="00BA308B">
            <w:pPr>
              <w:rPr>
                <w:rFonts w:ascii="Arial Narrow" w:hAnsi="Arial Narrow"/>
                <w:lang w:val="ru-RU"/>
              </w:rPr>
            </w:pPr>
            <w:r w:rsidRPr="001F395F">
              <w:rPr>
                <w:rFonts w:ascii="Arial Narrow" w:hAnsi="Arial Narrow"/>
                <w:lang w:val="ru-RU"/>
              </w:rPr>
              <w:t xml:space="preserve">Я, нижеподписавшийся, подтверждаю, что предоставленные данные </w:t>
            </w:r>
            <w:r w:rsidR="009B50AE">
              <w:rPr>
                <w:rFonts w:ascii="Arial Narrow" w:hAnsi="Arial Narrow"/>
                <w:lang w:val="ru-RU"/>
              </w:rPr>
              <w:t>соответствуют действительности.</w:t>
            </w:r>
          </w:p>
          <w:p w14:paraId="39149FA3" w14:textId="77777777" w:rsidR="00384159" w:rsidRDefault="00384159" w:rsidP="00BA308B">
            <w:pPr>
              <w:rPr>
                <w:rFonts w:ascii="Arial Narrow" w:hAnsi="Arial Narrow"/>
                <w:lang w:val="ru-RU"/>
              </w:rPr>
            </w:pPr>
          </w:p>
          <w:p w14:paraId="673D03AF" w14:textId="77777777" w:rsidR="009B50AE" w:rsidRPr="001F395F" w:rsidRDefault="009B50AE" w:rsidP="00BA308B">
            <w:pPr>
              <w:rPr>
                <w:rFonts w:ascii="Arial Narrow" w:hAnsi="Arial Narrow"/>
                <w:lang w:val="ru-RU"/>
              </w:rPr>
            </w:pPr>
          </w:p>
          <w:p w14:paraId="2AC337C1" w14:textId="77777777" w:rsidR="00384159" w:rsidRPr="001F395F" w:rsidRDefault="00384159" w:rsidP="00BA308B">
            <w:pPr>
              <w:rPr>
                <w:rFonts w:ascii="Arial Narrow" w:hAnsi="Arial Narrow"/>
                <w:lang w:val="ru-RU"/>
              </w:rPr>
            </w:pPr>
            <w:r w:rsidRPr="001F395F">
              <w:rPr>
                <w:rFonts w:ascii="Arial Narrow" w:hAnsi="Arial Narrow"/>
                <w:lang w:val="ru-RU"/>
              </w:rPr>
              <w:t>[Подпись кандидата]</w:t>
            </w:r>
            <w:r w:rsidRPr="001F395F">
              <w:rPr>
                <w:rFonts w:ascii="Arial Narrow" w:hAnsi="Arial Narrow"/>
                <w:lang w:val="ru-RU"/>
              </w:rPr>
              <w:tab/>
              <w:t xml:space="preserve">               День/Месяц/Год</w:t>
            </w:r>
          </w:p>
          <w:p w14:paraId="1E3E9F29" w14:textId="77777777" w:rsidR="00384159" w:rsidRPr="001F395F" w:rsidRDefault="00384159" w:rsidP="00BA308B">
            <w:pPr>
              <w:rPr>
                <w:rFonts w:ascii="Arial Narrow" w:hAnsi="Arial Narrow"/>
                <w:lang w:val="ru-RU"/>
              </w:rPr>
            </w:pPr>
            <w:r w:rsidRPr="001F395F">
              <w:rPr>
                <w:rFonts w:ascii="Arial Narrow" w:hAnsi="Arial Narrow"/>
                <w:lang w:val="ru-RU"/>
              </w:rPr>
              <w:t xml:space="preserve">Ф.И.О. кандидата:  </w:t>
            </w:r>
          </w:p>
          <w:p w14:paraId="636CBCA3" w14:textId="77777777" w:rsidR="00384159" w:rsidRPr="009B50AE" w:rsidRDefault="00384159" w:rsidP="00BA308B">
            <w:pPr>
              <w:rPr>
                <w:rFonts w:ascii="Arial Narrow" w:hAnsi="Arial Narrow"/>
                <w:lang w:val="ru-RU"/>
              </w:rPr>
            </w:pPr>
          </w:p>
          <w:p w14:paraId="5D8DA3C3" w14:textId="77777777" w:rsidR="00384159" w:rsidRPr="009B50AE" w:rsidRDefault="00384159" w:rsidP="00BA308B">
            <w:pPr>
              <w:rPr>
                <w:rFonts w:ascii="Arial Narrow" w:hAnsi="Arial Narrow"/>
                <w:lang w:val="ru-RU"/>
              </w:rPr>
            </w:pPr>
            <w:r w:rsidRPr="001F395F">
              <w:rPr>
                <w:rFonts w:ascii="Arial Narrow" w:hAnsi="Arial Narrow"/>
                <w:lang w:val="ru-RU"/>
              </w:rPr>
              <w:t>_____________________________________</w:t>
            </w:r>
          </w:p>
        </w:tc>
      </w:tr>
    </w:tbl>
    <w:p w14:paraId="5C56967C" w14:textId="77777777" w:rsidR="00384159" w:rsidRPr="009B50AE" w:rsidRDefault="00384159" w:rsidP="00384159">
      <w:pPr>
        <w:rPr>
          <w:lang w:val="ru-RU"/>
        </w:rPr>
        <w:sectPr w:rsidR="00384159" w:rsidRPr="009B50AE" w:rsidSect="00312055">
          <w:pgSz w:w="11906" w:h="16838"/>
          <w:pgMar w:top="1255" w:right="926" w:bottom="1440" w:left="1800" w:header="270" w:footer="720" w:gutter="0"/>
          <w:cols w:space="720"/>
        </w:sectPr>
      </w:pPr>
    </w:p>
    <w:tbl>
      <w:tblPr>
        <w:tblW w:w="10345" w:type="dxa"/>
        <w:jc w:val="center"/>
        <w:tblLayout w:type="fixed"/>
        <w:tblLook w:val="0000" w:firstRow="0" w:lastRow="0" w:firstColumn="0" w:lastColumn="0" w:noHBand="0" w:noVBand="0"/>
      </w:tblPr>
      <w:tblGrid>
        <w:gridCol w:w="4678"/>
        <w:gridCol w:w="140"/>
        <w:gridCol w:w="4821"/>
        <w:gridCol w:w="706"/>
      </w:tblGrid>
      <w:tr w:rsidR="00384159" w:rsidRPr="00AC6B40" w14:paraId="19B7D425" w14:textId="77777777" w:rsidTr="0006751D">
        <w:trPr>
          <w:gridAfter w:val="1"/>
          <w:wAfter w:w="706" w:type="dxa"/>
          <w:jc w:val="center"/>
        </w:trPr>
        <w:tc>
          <w:tcPr>
            <w:tcW w:w="4678" w:type="dxa"/>
          </w:tcPr>
          <w:p w14:paraId="00D7E818" w14:textId="77777777" w:rsidR="00384159" w:rsidRPr="00B96F5F" w:rsidRDefault="00384159" w:rsidP="00BA308B">
            <w:pPr>
              <w:jc w:val="center"/>
              <w:rPr>
                <w:rFonts w:ascii="Arial Narrow" w:hAnsi="Arial Narrow"/>
                <w:b/>
                <w:caps/>
                <w:sz w:val="40"/>
                <w:lang w:val="en-US"/>
              </w:rPr>
            </w:pPr>
            <w:r>
              <w:rPr>
                <w:rFonts w:ascii="Arial Narrow" w:hAnsi="Arial Narrow"/>
                <w:b/>
                <w:caps/>
                <w:sz w:val="40"/>
              </w:rPr>
              <w:lastRenderedPageBreak/>
              <w:t xml:space="preserve">form </w:t>
            </w:r>
            <w:r>
              <w:rPr>
                <w:rFonts w:ascii="Arial Narrow" w:hAnsi="Arial Narrow"/>
                <w:b/>
                <w:caps/>
                <w:sz w:val="40"/>
                <w:lang w:val="en-US"/>
              </w:rPr>
              <w:t>C</w:t>
            </w:r>
          </w:p>
          <w:p w14:paraId="75EF9A69" w14:textId="77777777" w:rsidR="00384159" w:rsidRPr="00B96F5F" w:rsidRDefault="00384159" w:rsidP="00BA308B">
            <w:pPr>
              <w:jc w:val="center"/>
              <w:rPr>
                <w:rFonts w:ascii="Arial Narrow" w:hAnsi="Arial Narrow"/>
                <w:b/>
                <w:caps/>
                <w:sz w:val="40"/>
                <w:lang w:val="en-US"/>
              </w:rPr>
            </w:pPr>
          </w:p>
          <w:p w14:paraId="0403A91B" w14:textId="77777777" w:rsidR="00384159" w:rsidRDefault="00384159" w:rsidP="00BA308B">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w:t>
            </w:r>
            <w:r w:rsidR="00EB434D">
              <w:rPr>
                <w:rFonts w:ascii="Arial Narrow" w:hAnsi="Arial Narrow"/>
                <w:b/>
                <w:caps/>
                <w:sz w:val="40"/>
                <w:lang w:val="en-US"/>
              </w:rPr>
              <w:t>TOOLS</w:t>
            </w:r>
            <w:r>
              <w:rPr>
                <w:rFonts w:ascii="Arial Narrow" w:hAnsi="Arial Narrow"/>
                <w:b/>
                <w:caps/>
                <w:sz w:val="40"/>
                <w:lang w:val="en-US"/>
              </w:rPr>
              <w:t xml:space="preserve"> &amp; </w:t>
            </w:r>
            <w:r>
              <w:rPr>
                <w:rFonts w:ascii="Arial Narrow" w:hAnsi="Arial Narrow"/>
                <w:b/>
                <w:caps/>
                <w:sz w:val="40"/>
              </w:rPr>
              <w:t>equipment</w:t>
            </w:r>
          </w:p>
        </w:tc>
        <w:tc>
          <w:tcPr>
            <w:tcW w:w="4961" w:type="dxa"/>
            <w:gridSpan w:val="2"/>
          </w:tcPr>
          <w:p w14:paraId="1B7B32AC"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p>
          <w:p w14:paraId="6053BD5C" w14:textId="77777777" w:rsidR="00384159" w:rsidRDefault="00384159" w:rsidP="00BA308B">
            <w:pPr>
              <w:jc w:val="center"/>
              <w:rPr>
                <w:rFonts w:ascii="Arial Narrow" w:hAnsi="Arial Narrow"/>
                <w:b/>
                <w:caps/>
                <w:sz w:val="40"/>
                <w:lang w:val="ru-RU"/>
              </w:rPr>
            </w:pPr>
          </w:p>
          <w:p w14:paraId="07945A34"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таблица оборудования и техники</w:t>
            </w:r>
          </w:p>
          <w:p w14:paraId="61551FF5" w14:textId="77777777" w:rsidR="00384159" w:rsidRDefault="00384159" w:rsidP="00BA308B">
            <w:pPr>
              <w:jc w:val="center"/>
              <w:rPr>
                <w:rFonts w:ascii="Arial Narrow" w:hAnsi="Arial Narrow"/>
                <w:b/>
                <w:caps/>
                <w:sz w:val="40"/>
                <w:lang w:val="ru-RU"/>
              </w:rPr>
            </w:pPr>
          </w:p>
        </w:tc>
      </w:tr>
      <w:tr w:rsidR="00384159" w:rsidRPr="00D46CD5" w14:paraId="3C7E5FA1" w14:textId="77777777" w:rsidTr="0006751D">
        <w:trPr>
          <w:jc w:val="center"/>
        </w:trPr>
        <w:tc>
          <w:tcPr>
            <w:tcW w:w="4818" w:type="dxa"/>
            <w:gridSpan w:val="2"/>
            <w:tcBorders>
              <w:top w:val="nil"/>
              <w:left w:val="nil"/>
              <w:bottom w:val="nil"/>
              <w:right w:val="nil"/>
            </w:tcBorders>
          </w:tcPr>
          <w:p w14:paraId="3C5256A0" w14:textId="77777777" w:rsidR="00384159" w:rsidRPr="001F395F" w:rsidRDefault="00384159" w:rsidP="00BA308B">
            <w:pPr>
              <w:jc w:val="both"/>
              <w:rPr>
                <w:rFonts w:ascii="Arial Narrow" w:hAnsi="Arial Narrow"/>
              </w:rPr>
            </w:pPr>
            <w:r w:rsidRPr="001F395F">
              <w:rPr>
                <w:rFonts w:ascii="Arial Narrow" w:hAnsi="Arial Narrow"/>
              </w:rPr>
              <w:t xml:space="preserve">The following </w:t>
            </w:r>
            <w:r w:rsidR="00951415">
              <w:rPr>
                <w:rFonts w:ascii="Arial Narrow" w:hAnsi="Arial Narrow"/>
              </w:rPr>
              <w:t>items of Tenderer’s tools</w:t>
            </w:r>
            <w:r w:rsidRPr="001F395F">
              <w:rPr>
                <w:rFonts w:ascii="Arial Narrow" w:hAnsi="Arial Narrow"/>
              </w:rPr>
              <w:t xml:space="preserve"> &amp; equipment are essential for carrying out the Works. The bidder should list all the information requested below:</w:t>
            </w:r>
          </w:p>
        </w:tc>
        <w:tc>
          <w:tcPr>
            <w:tcW w:w="5527" w:type="dxa"/>
            <w:gridSpan w:val="2"/>
            <w:tcBorders>
              <w:top w:val="nil"/>
              <w:left w:val="nil"/>
              <w:bottom w:val="nil"/>
              <w:right w:val="nil"/>
            </w:tcBorders>
          </w:tcPr>
          <w:p w14:paraId="3DD20108" w14:textId="77777777" w:rsidR="00384159" w:rsidRPr="001F395F" w:rsidRDefault="00D46CD5" w:rsidP="00BA308B">
            <w:pPr>
              <w:jc w:val="both"/>
              <w:rPr>
                <w:rFonts w:ascii="Arial Narrow" w:hAnsi="Arial Narrow"/>
                <w:lang w:val="ru-RU"/>
              </w:rPr>
            </w:pPr>
            <w:r>
              <w:rPr>
                <w:rFonts w:ascii="Arial Narrow" w:hAnsi="Arial Narrow"/>
                <w:lang w:val="ru-RU"/>
              </w:rPr>
              <w:t xml:space="preserve">Данные инструменты и </w:t>
            </w:r>
            <w:r w:rsidR="00384159" w:rsidRPr="001F395F">
              <w:rPr>
                <w:rFonts w:ascii="Arial Narrow" w:hAnsi="Arial Narrow"/>
                <w:lang w:val="ru-RU"/>
              </w:rPr>
              <w:t>оборудование</w:t>
            </w:r>
            <w:r>
              <w:rPr>
                <w:rFonts w:ascii="Arial Narrow" w:hAnsi="Arial Narrow"/>
                <w:lang w:val="ru-RU"/>
              </w:rPr>
              <w:t xml:space="preserve"> </w:t>
            </w:r>
            <w:r w:rsidR="00384159" w:rsidRPr="001F395F">
              <w:rPr>
                <w:rFonts w:ascii="Arial Narrow" w:hAnsi="Arial Narrow"/>
                <w:lang w:val="ru-RU"/>
              </w:rPr>
              <w:t xml:space="preserve">являются необходимыми для выполнения работ. </w:t>
            </w:r>
            <w:r w:rsidR="00384159">
              <w:rPr>
                <w:rFonts w:ascii="Arial Narrow" w:hAnsi="Arial Narrow"/>
                <w:lang w:val="ru-RU"/>
              </w:rPr>
              <w:t>Участник тендера</w:t>
            </w:r>
            <w:r w:rsidR="00384159" w:rsidRPr="001F395F">
              <w:rPr>
                <w:rFonts w:ascii="Arial Narrow" w:hAnsi="Arial Narrow"/>
                <w:lang w:val="ru-RU"/>
              </w:rPr>
              <w:t xml:space="preserve"> должен заполнить таблицу, приведенную ниже:</w:t>
            </w:r>
          </w:p>
        </w:tc>
      </w:tr>
    </w:tbl>
    <w:p w14:paraId="57278784" w14:textId="77777777" w:rsidR="00384159" w:rsidRDefault="00384159" w:rsidP="00384159">
      <w:pPr>
        <w:rPr>
          <w:color w:val="000080"/>
          <w:lang w:val="ru-RU"/>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2552"/>
        <w:gridCol w:w="2138"/>
      </w:tblGrid>
      <w:tr w:rsidR="004820DF" w14:paraId="0660370D" w14:textId="77777777" w:rsidTr="004820DF">
        <w:trPr>
          <w:cantSplit/>
          <w:trHeight w:val="700"/>
          <w:jc w:val="center"/>
        </w:trPr>
        <w:tc>
          <w:tcPr>
            <w:tcW w:w="2241" w:type="dxa"/>
            <w:vAlign w:val="center"/>
          </w:tcPr>
          <w:p w14:paraId="2286BF9A" w14:textId="77777777" w:rsidR="004820DF" w:rsidRDefault="004820DF" w:rsidP="00951415">
            <w:pPr>
              <w:jc w:val="center"/>
              <w:rPr>
                <w:rFonts w:ascii="Arial Narrow" w:hAnsi="Arial Narrow"/>
              </w:rPr>
            </w:pPr>
            <w:r>
              <w:rPr>
                <w:rFonts w:ascii="Arial Narrow" w:hAnsi="Arial Narrow"/>
              </w:rPr>
              <w:t>Item of Equipment</w:t>
            </w:r>
          </w:p>
        </w:tc>
        <w:tc>
          <w:tcPr>
            <w:tcW w:w="2410" w:type="dxa"/>
            <w:vAlign w:val="center"/>
          </w:tcPr>
          <w:p w14:paraId="267138F6"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vAlign w:val="center"/>
          </w:tcPr>
          <w:p w14:paraId="60A2E9D1"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64F0D675"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60F3B720" w14:textId="77777777" w:rsidTr="004820DF">
        <w:trPr>
          <w:trHeight w:val="934"/>
          <w:jc w:val="center"/>
        </w:trPr>
        <w:tc>
          <w:tcPr>
            <w:tcW w:w="2241" w:type="dxa"/>
            <w:vAlign w:val="center"/>
          </w:tcPr>
          <w:p w14:paraId="342C9A75" w14:textId="77777777" w:rsidR="004820DF" w:rsidRPr="005472DC" w:rsidRDefault="00951415" w:rsidP="00B14007">
            <w:pPr>
              <w:jc w:val="center"/>
              <w:rPr>
                <w:rFonts w:ascii="Arial Narrow" w:hAnsi="Arial Narrow"/>
                <w:lang w:val="en-US"/>
              </w:rPr>
            </w:pPr>
            <w:r>
              <w:rPr>
                <w:rFonts w:ascii="Arial Narrow" w:hAnsi="Arial Narrow"/>
                <w:lang w:val="ru-RU"/>
              </w:rPr>
              <w:t>Наименование техники</w:t>
            </w:r>
            <w:r w:rsidR="00EB434D">
              <w:rPr>
                <w:rFonts w:ascii="Arial Narrow" w:hAnsi="Arial Narrow"/>
                <w:lang w:val="ru-RU"/>
              </w:rPr>
              <w:t xml:space="preserve"> </w:t>
            </w:r>
          </w:p>
        </w:tc>
        <w:tc>
          <w:tcPr>
            <w:tcW w:w="2410" w:type="dxa"/>
            <w:vAlign w:val="center"/>
          </w:tcPr>
          <w:p w14:paraId="2E2E3ED7"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vAlign w:val="center"/>
          </w:tcPr>
          <w:p w14:paraId="3F2D8AC2"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51310759"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B06A53" w14:paraId="3C83ABFA" w14:textId="77777777" w:rsidTr="004820DF">
        <w:trPr>
          <w:trHeight w:val="567"/>
          <w:jc w:val="center"/>
        </w:trPr>
        <w:tc>
          <w:tcPr>
            <w:tcW w:w="2241" w:type="dxa"/>
          </w:tcPr>
          <w:p w14:paraId="00C51FA5" w14:textId="77777777" w:rsidR="004820DF" w:rsidRDefault="004820DF" w:rsidP="00BA308B">
            <w:pPr>
              <w:rPr>
                <w:rFonts w:ascii="Arial Narrow" w:hAnsi="Arial Narrow"/>
                <w:lang w:val="ru-RU"/>
              </w:rPr>
            </w:pPr>
          </w:p>
        </w:tc>
        <w:tc>
          <w:tcPr>
            <w:tcW w:w="2410" w:type="dxa"/>
          </w:tcPr>
          <w:p w14:paraId="255BA854" w14:textId="77777777" w:rsidR="004820DF" w:rsidRDefault="004820DF" w:rsidP="00BA308B">
            <w:pPr>
              <w:rPr>
                <w:rFonts w:ascii="Arial Narrow" w:hAnsi="Arial Narrow"/>
                <w:lang w:val="ru-RU"/>
              </w:rPr>
            </w:pPr>
          </w:p>
        </w:tc>
        <w:tc>
          <w:tcPr>
            <w:tcW w:w="2552" w:type="dxa"/>
          </w:tcPr>
          <w:p w14:paraId="48555883" w14:textId="77777777" w:rsidR="004820DF" w:rsidRDefault="004820DF" w:rsidP="00BA308B">
            <w:pPr>
              <w:rPr>
                <w:rFonts w:ascii="Arial Narrow" w:hAnsi="Arial Narrow"/>
                <w:lang w:val="ru-RU"/>
              </w:rPr>
            </w:pPr>
          </w:p>
        </w:tc>
        <w:tc>
          <w:tcPr>
            <w:tcW w:w="2138" w:type="dxa"/>
          </w:tcPr>
          <w:p w14:paraId="0D316F33" w14:textId="77777777" w:rsidR="004820DF" w:rsidRDefault="004820DF" w:rsidP="00BA308B">
            <w:pPr>
              <w:rPr>
                <w:rFonts w:ascii="Arial Narrow" w:hAnsi="Arial Narrow"/>
                <w:lang w:val="ru-RU"/>
              </w:rPr>
            </w:pPr>
          </w:p>
        </w:tc>
      </w:tr>
      <w:tr w:rsidR="004820DF" w:rsidRPr="00B06A53" w14:paraId="3DB566B7" w14:textId="77777777" w:rsidTr="004820DF">
        <w:trPr>
          <w:trHeight w:val="567"/>
          <w:jc w:val="center"/>
        </w:trPr>
        <w:tc>
          <w:tcPr>
            <w:tcW w:w="2241" w:type="dxa"/>
          </w:tcPr>
          <w:p w14:paraId="2269755B" w14:textId="77777777" w:rsidR="004820DF" w:rsidRDefault="004820DF" w:rsidP="00BA308B">
            <w:pPr>
              <w:rPr>
                <w:rFonts w:ascii="Arial Narrow" w:hAnsi="Arial Narrow"/>
                <w:lang w:val="ru-RU"/>
              </w:rPr>
            </w:pPr>
          </w:p>
        </w:tc>
        <w:tc>
          <w:tcPr>
            <w:tcW w:w="2410" w:type="dxa"/>
          </w:tcPr>
          <w:p w14:paraId="42C7EE3D" w14:textId="77777777" w:rsidR="004820DF" w:rsidRDefault="004820DF" w:rsidP="00BA308B">
            <w:pPr>
              <w:rPr>
                <w:rFonts w:ascii="Arial Narrow" w:hAnsi="Arial Narrow"/>
                <w:lang w:val="ru-RU"/>
              </w:rPr>
            </w:pPr>
          </w:p>
        </w:tc>
        <w:tc>
          <w:tcPr>
            <w:tcW w:w="2552" w:type="dxa"/>
          </w:tcPr>
          <w:p w14:paraId="0B0B6D42" w14:textId="77777777" w:rsidR="004820DF" w:rsidRDefault="004820DF" w:rsidP="00BA308B">
            <w:pPr>
              <w:rPr>
                <w:rFonts w:ascii="Arial Narrow" w:hAnsi="Arial Narrow"/>
                <w:lang w:val="ru-RU"/>
              </w:rPr>
            </w:pPr>
          </w:p>
        </w:tc>
        <w:tc>
          <w:tcPr>
            <w:tcW w:w="2138" w:type="dxa"/>
          </w:tcPr>
          <w:p w14:paraId="506B414F" w14:textId="77777777" w:rsidR="004820DF" w:rsidRDefault="004820DF" w:rsidP="00BA308B">
            <w:pPr>
              <w:rPr>
                <w:rFonts w:ascii="Arial Narrow" w:hAnsi="Arial Narrow"/>
                <w:lang w:val="ru-RU"/>
              </w:rPr>
            </w:pPr>
          </w:p>
        </w:tc>
      </w:tr>
      <w:tr w:rsidR="004820DF" w:rsidRPr="00B06A53" w14:paraId="55733016" w14:textId="77777777" w:rsidTr="004820DF">
        <w:trPr>
          <w:trHeight w:val="567"/>
          <w:jc w:val="center"/>
        </w:trPr>
        <w:tc>
          <w:tcPr>
            <w:tcW w:w="2241" w:type="dxa"/>
          </w:tcPr>
          <w:p w14:paraId="73324D59" w14:textId="77777777" w:rsidR="004820DF" w:rsidRDefault="004820DF" w:rsidP="00BA308B">
            <w:pPr>
              <w:rPr>
                <w:rFonts w:ascii="Arial Narrow" w:hAnsi="Arial Narrow"/>
                <w:lang w:val="ru-RU"/>
              </w:rPr>
            </w:pPr>
          </w:p>
        </w:tc>
        <w:tc>
          <w:tcPr>
            <w:tcW w:w="2410" w:type="dxa"/>
          </w:tcPr>
          <w:p w14:paraId="6BCE4B7C" w14:textId="77777777" w:rsidR="004820DF" w:rsidRDefault="004820DF" w:rsidP="00BA308B">
            <w:pPr>
              <w:rPr>
                <w:rFonts w:ascii="Arial Narrow" w:hAnsi="Arial Narrow"/>
                <w:lang w:val="ru-RU"/>
              </w:rPr>
            </w:pPr>
          </w:p>
        </w:tc>
        <w:tc>
          <w:tcPr>
            <w:tcW w:w="2552" w:type="dxa"/>
          </w:tcPr>
          <w:p w14:paraId="6432D37F" w14:textId="77777777" w:rsidR="004820DF" w:rsidRDefault="004820DF" w:rsidP="00BA308B">
            <w:pPr>
              <w:rPr>
                <w:rFonts w:ascii="Arial Narrow" w:hAnsi="Arial Narrow"/>
                <w:lang w:val="ru-RU"/>
              </w:rPr>
            </w:pPr>
          </w:p>
        </w:tc>
        <w:tc>
          <w:tcPr>
            <w:tcW w:w="2138" w:type="dxa"/>
          </w:tcPr>
          <w:p w14:paraId="0CE8AE4B" w14:textId="77777777" w:rsidR="004820DF" w:rsidRDefault="004820DF" w:rsidP="00BA308B">
            <w:pPr>
              <w:rPr>
                <w:rFonts w:ascii="Arial Narrow" w:hAnsi="Arial Narrow"/>
                <w:lang w:val="ru-RU"/>
              </w:rPr>
            </w:pPr>
          </w:p>
        </w:tc>
      </w:tr>
      <w:tr w:rsidR="004820DF" w:rsidRPr="00B06A53" w14:paraId="2E135595" w14:textId="77777777" w:rsidTr="004820DF">
        <w:trPr>
          <w:trHeight w:val="567"/>
          <w:jc w:val="center"/>
        </w:trPr>
        <w:tc>
          <w:tcPr>
            <w:tcW w:w="2241" w:type="dxa"/>
          </w:tcPr>
          <w:p w14:paraId="3F08A8B7" w14:textId="77777777" w:rsidR="004820DF" w:rsidRDefault="004820DF" w:rsidP="00BA308B">
            <w:pPr>
              <w:rPr>
                <w:rFonts w:ascii="Arial Narrow" w:hAnsi="Arial Narrow"/>
                <w:lang w:val="ru-RU"/>
              </w:rPr>
            </w:pPr>
          </w:p>
        </w:tc>
        <w:tc>
          <w:tcPr>
            <w:tcW w:w="2410" w:type="dxa"/>
          </w:tcPr>
          <w:p w14:paraId="4A3D3D76" w14:textId="77777777" w:rsidR="004820DF" w:rsidRDefault="004820DF" w:rsidP="00BA308B">
            <w:pPr>
              <w:rPr>
                <w:rFonts w:ascii="Arial Narrow" w:hAnsi="Arial Narrow"/>
                <w:lang w:val="ru-RU"/>
              </w:rPr>
            </w:pPr>
          </w:p>
        </w:tc>
        <w:tc>
          <w:tcPr>
            <w:tcW w:w="2552" w:type="dxa"/>
          </w:tcPr>
          <w:p w14:paraId="2A6BAE90" w14:textId="77777777" w:rsidR="004820DF" w:rsidRDefault="004820DF" w:rsidP="00BA308B">
            <w:pPr>
              <w:rPr>
                <w:rFonts w:ascii="Arial Narrow" w:hAnsi="Arial Narrow"/>
                <w:lang w:val="ru-RU"/>
              </w:rPr>
            </w:pPr>
          </w:p>
        </w:tc>
        <w:tc>
          <w:tcPr>
            <w:tcW w:w="2138" w:type="dxa"/>
          </w:tcPr>
          <w:p w14:paraId="001483DD" w14:textId="77777777" w:rsidR="004820DF" w:rsidRDefault="004820DF" w:rsidP="00BA308B">
            <w:pPr>
              <w:rPr>
                <w:rFonts w:ascii="Arial Narrow" w:hAnsi="Arial Narrow"/>
                <w:lang w:val="ru-RU"/>
              </w:rPr>
            </w:pPr>
          </w:p>
        </w:tc>
      </w:tr>
      <w:tr w:rsidR="004820DF" w:rsidRPr="00B06A53" w14:paraId="6FCB4262" w14:textId="77777777" w:rsidTr="004820DF">
        <w:trPr>
          <w:trHeight w:val="567"/>
          <w:jc w:val="center"/>
        </w:trPr>
        <w:tc>
          <w:tcPr>
            <w:tcW w:w="2241" w:type="dxa"/>
          </w:tcPr>
          <w:p w14:paraId="36C6F39F" w14:textId="77777777" w:rsidR="004820DF" w:rsidRDefault="004820DF" w:rsidP="00BA308B">
            <w:pPr>
              <w:rPr>
                <w:rFonts w:ascii="Arial Narrow" w:hAnsi="Arial Narrow"/>
                <w:lang w:val="ru-RU"/>
              </w:rPr>
            </w:pPr>
          </w:p>
        </w:tc>
        <w:tc>
          <w:tcPr>
            <w:tcW w:w="2410" w:type="dxa"/>
          </w:tcPr>
          <w:p w14:paraId="097CEE9C" w14:textId="77777777" w:rsidR="004820DF" w:rsidRDefault="004820DF" w:rsidP="00BA308B">
            <w:pPr>
              <w:rPr>
                <w:rFonts w:ascii="Arial Narrow" w:hAnsi="Arial Narrow"/>
                <w:lang w:val="ru-RU"/>
              </w:rPr>
            </w:pPr>
          </w:p>
        </w:tc>
        <w:tc>
          <w:tcPr>
            <w:tcW w:w="2552" w:type="dxa"/>
          </w:tcPr>
          <w:p w14:paraId="18DA93F7" w14:textId="77777777" w:rsidR="004820DF" w:rsidRDefault="004820DF" w:rsidP="00BA308B">
            <w:pPr>
              <w:rPr>
                <w:rFonts w:ascii="Arial Narrow" w:hAnsi="Arial Narrow"/>
                <w:lang w:val="ru-RU"/>
              </w:rPr>
            </w:pPr>
          </w:p>
        </w:tc>
        <w:tc>
          <w:tcPr>
            <w:tcW w:w="2138" w:type="dxa"/>
          </w:tcPr>
          <w:p w14:paraId="146B348A" w14:textId="77777777" w:rsidR="004820DF" w:rsidRDefault="004820DF" w:rsidP="00BA308B">
            <w:pPr>
              <w:rPr>
                <w:rFonts w:ascii="Arial Narrow" w:hAnsi="Arial Narrow"/>
                <w:lang w:val="ru-RU"/>
              </w:rPr>
            </w:pPr>
          </w:p>
        </w:tc>
      </w:tr>
      <w:tr w:rsidR="004820DF" w:rsidRPr="00B06A53" w14:paraId="69D109BA" w14:textId="77777777" w:rsidTr="004820DF">
        <w:trPr>
          <w:trHeight w:val="567"/>
          <w:jc w:val="center"/>
        </w:trPr>
        <w:tc>
          <w:tcPr>
            <w:tcW w:w="2241" w:type="dxa"/>
          </w:tcPr>
          <w:p w14:paraId="63BEA8E7" w14:textId="77777777" w:rsidR="004820DF" w:rsidRDefault="004820DF" w:rsidP="00BA308B">
            <w:pPr>
              <w:rPr>
                <w:rFonts w:ascii="Arial Narrow" w:hAnsi="Arial Narrow"/>
                <w:lang w:val="ru-RU"/>
              </w:rPr>
            </w:pPr>
          </w:p>
        </w:tc>
        <w:tc>
          <w:tcPr>
            <w:tcW w:w="2410" w:type="dxa"/>
          </w:tcPr>
          <w:p w14:paraId="24629723" w14:textId="77777777" w:rsidR="004820DF" w:rsidRDefault="004820DF" w:rsidP="00BA308B">
            <w:pPr>
              <w:rPr>
                <w:rFonts w:ascii="Arial Narrow" w:hAnsi="Arial Narrow"/>
                <w:lang w:val="ru-RU"/>
              </w:rPr>
            </w:pPr>
          </w:p>
        </w:tc>
        <w:tc>
          <w:tcPr>
            <w:tcW w:w="2552" w:type="dxa"/>
          </w:tcPr>
          <w:p w14:paraId="754CDECC" w14:textId="77777777" w:rsidR="004820DF" w:rsidRDefault="004820DF" w:rsidP="00BA308B">
            <w:pPr>
              <w:rPr>
                <w:rFonts w:ascii="Arial Narrow" w:hAnsi="Arial Narrow"/>
                <w:lang w:val="ru-RU"/>
              </w:rPr>
            </w:pPr>
          </w:p>
        </w:tc>
        <w:tc>
          <w:tcPr>
            <w:tcW w:w="2138" w:type="dxa"/>
          </w:tcPr>
          <w:p w14:paraId="210C2415" w14:textId="77777777" w:rsidR="004820DF" w:rsidRDefault="004820DF" w:rsidP="00BA308B">
            <w:pPr>
              <w:rPr>
                <w:rFonts w:ascii="Arial Narrow" w:hAnsi="Arial Narrow"/>
                <w:lang w:val="ru-RU"/>
              </w:rPr>
            </w:pPr>
          </w:p>
        </w:tc>
      </w:tr>
      <w:tr w:rsidR="004820DF" w:rsidRPr="00B06A53" w14:paraId="4DD92143" w14:textId="77777777" w:rsidTr="004820DF">
        <w:trPr>
          <w:trHeight w:val="567"/>
          <w:jc w:val="center"/>
        </w:trPr>
        <w:tc>
          <w:tcPr>
            <w:tcW w:w="2241" w:type="dxa"/>
          </w:tcPr>
          <w:p w14:paraId="136F0515" w14:textId="77777777" w:rsidR="004820DF" w:rsidRDefault="004820DF" w:rsidP="00BA308B">
            <w:pPr>
              <w:rPr>
                <w:rFonts w:ascii="Arial Narrow" w:hAnsi="Arial Narrow"/>
                <w:lang w:val="ru-RU"/>
              </w:rPr>
            </w:pPr>
          </w:p>
        </w:tc>
        <w:tc>
          <w:tcPr>
            <w:tcW w:w="2410" w:type="dxa"/>
          </w:tcPr>
          <w:p w14:paraId="2522A84F" w14:textId="77777777" w:rsidR="004820DF" w:rsidRDefault="004820DF" w:rsidP="00BA308B">
            <w:pPr>
              <w:rPr>
                <w:rFonts w:ascii="Arial Narrow" w:hAnsi="Arial Narrow"/>
                <w:lang w:val="ru-RU"/>
              </w:rPr>
            </w:pPr>
          </w:p>
        </w:tc>
        <w:tc>
          <w:tcPr>
            <w:tcW w:w="2552" w:type="dxa"/>
          </w:tcPr>
          <w:p w14:paraId="3D9FA296" w14:textId="77777777" w:rsidR="004820DF" w:rsidRDefault="004820DF" w:rsidP="00BA308B">
            <w:pPr>
              <w:rPr>
                <w:rFonts w:ascii="Arial Narrow" w:hAnsi="Arial Narrow"/>
                <w:lang w:val="ru-RU"/>
              </w:rPr>
            </w:pPr>
          </w:p>
        </w:tc>
        <w:tc>
          <w:tcPr>
            <w:tcW w:w="2138" w:type="dxa"/>
          </w:tcPr>
          <w:p w14:paraId="302D1DB3" w14:textId="77777777" w:rsidR="004820DF" w:rsidRDefault="004820DF" w:rsidP="00BA308B">
            <w:pPr>
              <w:rPr>
                <w:rFonts w:ascii="Arial Narrow" w:hAnsi="Arial Narrow"/>
                <w:lang w:val="ru-RU"/>
              </w:rPr>
            </w:pPr>
          </w:p>
        </w:tc>
      </w:tr>
      <w:tr w:rsidR="004820DF" w:rsidRPr="00B06A53" w14:paraId="280BFC42" w14:textId="77777777" w:rsidTr="004820DF">
        <w:trPr>
          <w:trHeight w:val="567"/>
          <w:jc w:val="center"/>
        </w:trPr>
        <w:tc>
          <w:tcPr>
            <w:tcW w:w="2241" w:type="dxa"/>
          </w:tcPr>
          <w:p w14:paraId="1DDDDAE3" w14:textId="77777777" w:rsidR="004820DF" w:rsidRDefault="004820DF" w:rsidP="00BA308B">
            <w:pPr>
              <w:rPr>
                <w:rFonts w:ascii="Arial Narrow" w:hAnsi="Arial Narrow"/>
                <w:lang w:val="ru-RU"/>
              </w:rPr>
            </w:pPr>
          </w:p>
        </w:tc>
        <w:tc>
          <w:tcPr>
            <w:tcW w:w="2410" w:type="dxa"/>
          </w:tcPr>
          <w:p w14:paraId="6322FE3F" w14:textId="77777777" w:rsidR="004820DF" w:rsidRDefault="004820DF" w:rsidP="00BA308B">
            <w:pPr>
              <w:rPr>
                <w:rFonts w:ascii="Arial Narrow" w:hAnsi="Arial Narrow"/>
                <w:lang w:val="ru-RU"/>
              </w:rPr>
            </w:pPr>
          </w:p>
        </w:tc>
        <w:tc>
          <w:tcPr>
            <w:tcW w:w="2552" w:type="dxa"/>
          </w:tcPr>
          <w:p w14:paraId="5080912D" w14:textId="77777777" w:rsidR="004820DF" w:rsidRDefault="004820DF" w:rsidP="00BA308B">
            <w:pPr>
              <w:rPr>
                <w:rFonts w:ascii="Arial Narrow" w:hAnsi="Arial Narrow"/>
                <w:lang w:val="ru-RU"/>
              </w:rPr>
            </w:pPr>
          </w:p>
        </w:tc>
        <w:tc>
          <w:tcPr>
            <w:tcW w:w="2138" w:type="dxa"/>
          </w:tcPr>
          <w:p w14:paraId="6F4E4077" w14:textId="77777777" w:rsidR="004820DF" w:rsidRDefault="004820DF" w:rsidP="00BA308B">
            <w:pPr>
              <w:rPr>
                <w:rFonts w:ascii="Arial Narrow" w:hAnsi="Arial Narrow"/>
                <w:lang w:val="ru-RU"/>
              </w:rPr>
            </w:pPr>
          </w:p>
        </w:tc>
      </w:tr>
      <w:tr w:rsidR="004820DF" w:rsidRPr="00B06A53" w14:paraId="6DB12B5A" w14:textId="77777777" w:rsidTr="004820DF">
        <w:trPr>
          <w:trHeight w:val="567"/>
          <w:jc w:val="center"/>
        </w:trPr>
        <w:tc>
          <w:tcPr>
            <w:tcW w:w="2241" w:type="dxa"/>
          </w:tcPr>
          <w:p w14:paraId="6ED94086" w14:textId="77777777" w:rsidR="004820DF" w:rsidRDefault="004820DF" w:rsidP="00BA308B">
            <w:pPr>
              <w:rPr>
                <w:rFonts w:ascii="Arial Narrow" w:hAnsi="Arial Narrow"/>
                <w:lang w:val="ru-RU"/>
              </w:rPr>
            </w:pPr>
          </w:p>
        </w:tc>
        <w:tc>
          <w:tcPr>
            <w:tcW w:w="2410" w:type="dxa"/>
          </w:tcPr>
          <w:p w14:paraId="1F8D38A3" w14:textId="77777777" w:rsidR="004820DF" w:rsidRDefault="004820DF" w:rsidP="00BA308B">
            <w:pPr>
              <w:rPr>
                <w:rFonts w:ascii="Arial Narrow" w:hAnsi="Arial Narrow"/>
                <w:lang w:val="ru-RU"/>
              </w:rPr>
            </w:pPr>
          </w:p>
        </w:tc>
        <w:tc>
          <w:tcPr>
            <w:tcW w:w="2552" w:type="dxa"/>
          </w:tcPr>
          <w:p w14:paraId="07C284AF" w14:textId="77777777" w:rsidR="004820DF" w:rsidRDefault="004820DF" w:rsidP="00BA308B">
            <w:pPr>
              <w:rPr>
                <w:rFonts w:ascii="Arial Narrow" w:hAnsi="Arial Narrow"/>
                <w:lang w:val="ru-RU"/>
              </w:rPr>
            </w:pPr>
          </w:p>
        </w:tc>
        <w:tc>
          <w:tcPr>
            <w:tcW w:w="2138" w:type="dxa"/>
          </w:tcPr>
          <w:p w14:paraId="4C68DB48" w14:textId="77777777" w:rsidR="004820DF" w:rsidRDefault="004820DF" w:rsidP="00BA308B">
            <w:pPr>
              <w:rPr>
                <w:rFonts w:ascii="Arial Narrow" w:hAnsi="Arial Narrow"/>
                <w:lang w:val="ru-RU"/>
              </w:rPr>
            </w:pPr>
          </w:p>
        </w:tc>
      </w:tr>
      <w:tr w:rsidR="004820DF" w:rsidRPr="00B06A53" w14:paraId="1B6EC6A0" w14:textId="77777777" w:rsidTr="004820DF">
        <w:trPr>
          <w:trHeight w:val="567"/>
          <w:jc w:val="center"/>
        </w:trPr>
        <w:tc>
          <w:tcPr>
            <w:tcW w:w="2241" w:type="dxa"/>
          </w:tcPr>
          <w:p w14:paraId="40D8FF80" w14:textId="77777777" w:rsidR="004820DF" w:rsidRDefault="004820DF" w:rsidP="00BA308B">
            <w:pPr>
              <w:rPr>
                <w:rFonts w:ascii="Arial Narrow" w:hAnsi="Arial Narrow"/>
                <w:lang w:val="ru-RU"/>
              </w:rPr>
            </w:pPr>
          </w:p>
        </w:tc>
        <w:tc>
          <w:tcPr>
            <w:tcW w:w="2410" w:type="dxa"/>
          </w:tcPr>
          <w:p w14:paraId="5FCEA93D" w14:textId="77777777" w:rsidR="004820DF" w:rsidRDefault="004820DF" w:rsidP="00BA308B">
            <w:pPr>
              <w:rPr>
                <w:rFonts w:ascii="Arial Narrow" w:hAnsi="Arial Narrow"/>
                <w:lang w:val="ru-RU"/>
              </w:rPr>
            </w:pPr>
          </w:p>
        </w:tc>
        <w:tc>
          <w:tcPr>
            <w:tcW w:w="2552" w:type="dxa"/>
          </w:tcPr>
          <w:p w14:paraId="163F7DE7" w14:textId="77777777" w:rsidR="004820DF" w:rsidRDefault="004820DF" w:rsidP="00BA308B">
            <w:pPr>
              <w:rPr>
                <w:rFonts w:ascii="Arial Narrow" w:hAnsi="Arial Narrow"/>
                <w:lang w:val="ru-RU"/>
              </w:rPr>
            </w:pPr>
          </w:p>
        </w:tc>
        <w:tc>
          <w:tcPr>
            <w:tcW w:w="2138" w:type="dxa"/>
          </w:tcPr>
          <w:p w14:paraId="1CCDBA3F" w14:textId="77777777" w:rsidR="004820DF" w:rsidRDefault="004820DF" w:rsidP="00BA308B">
            <w:pPr>
              <w:rPr>
                <w:rFonts w:ascii="Arial Narrow" w:hAnsi="Arial Narrow"/>
                <w:lang w:val="ru-RU"/>
              </w:rPr>
            </w:pPr>
          </w:p>
        </w:tc>
      </w:tr>
      <w:tr w:rsidR="004820DF" w:rsidRPr="00B06A53" w14:paraId="7FAEABAB" w14:textId="77777777" w:rsidTr="004820DF">
        <w:trPr>
          <w:trHeight w:val="567"/>
          <w:jc w:val="center"/>
        </w:trPr>
        <w:tc>
          <w:tcPr>
            <w:tcW w:w="2241" w:type="dxa"/>
          </w:tcPr>
          <w:p w14:paraId="03C6A366" w14:textId="77777777" w:rsidR="004820DF" w:rsidRDefault="004820DF" w:rsidP="00BA308B">
            <w:pPr>
              <w:rPr>
                <w:rFonts w:ascii="Arial Narrow" w:hAnsi="Arial Narrow"/>
                <w:lang w:val="ru-RU"/>
              </w:rPr>
            </w:pPr>
          </w:p>
        </w:tc>
        <w:tc>
          <w:tcPr>
            <w:tcW w:w="2410" w:type="dxa"/>
          </w:tcPr>
          <w:p w14:paraId="7677272A" w14:textId="77777777" w:rsidR="004820DF" w:rsidRDefault="004820DF" w:rsidP="00BA308B">
            <w:pPr>
              <w:rPr>
                <w:rFonts w:ascii="Arial Narrow" w:hAnsi="Arial Narrow"/>
                <w:lang w:val="ru-RU"/>
              </w:rPr>
            </w:pPr>
          </w:p>
        </w:tc>
        <w:tc>
          <w:tcPr>
            <w:tcW w:w="2552" w:type="dxa"/>
          </w:tcPr>
          <w:p w14:paraId="54266F6A" w14:textId="77777777" w:rsidR="004820DF" w:rsidRDefault="004820DF" w:rsidP="00BA308B">
            <w:pPr>
              <w:rPr>
                <w:rFonts w:ascii="Arial Narrow" w:hAnsi="Arial Narrow"/>
                <w:lang w:val="ru-RU"/>
              </w:rPr>
            </w:pPr>
          </w:p>
        </w:tc>
        <w:tc>
          <w:tcPr>
            <w:tcW w:w="2138" w:type="dxa"/>
          </w:tcPr>
          <w:p w14:paraId="618D2AC5" w14:textId="77777777" w:rsidR="004820DF" w:rsidRDefault="004820DF" w:rsidP="00BA308B">
            <w:pPr>
              <w:rPr>
                <w:rFonts w:ascii="Arial Narrow" w:hAnsi="Arial Narrow"/>
                <w:lang w:val="ru-RU"/>
              </w:rPr>
            </w:pPr>
          </w:p>
        </w:tc>
      </w:tr>
      <w:tr w:rsidR="004820DF" w:rsidRPr="00B06A53" w14:paraId="1D8F2A82" w14:textId="77777777" w:rsidTr="004820DF">
        <w:trPr>
          <w:trHeight w:val="567"/>
          <w:jc w:val="center"/>
        </w:trPr>
        <w:tc>
          <w:tcPr>
            <w:tcW w:w="2241" w:type="dxa"/>
          </w:tcPr>
          <w:p w14:paraId="6AFCB2BC" w14:textId="77777777" w:rsidR="004820DF" w:rsidRDefault="004820DF" w:rsidP="00BA308B">
            <w:pPr>
              <w:rPr>
                <w:rFonts w:ascii="Arial Narrow" w:hAnsi="Arial Narrow"/>
                <w:lang w:val="ru-RU"/>
              </w:rPr>
            </w:pPr>
          </w:p>
        </w:tc>
        <w:tc>
          <w:tcPr>
            <w:tcW w:w="2410" w:type="dxa"/>
          </w:tcPr>
          <w:p w14:paraId="7B61BA9F" w14:textId="77777777" w:rsidR="004820DF" w:rsidRDefault="004820DF" w:rsidP="00BA308B">
            <w:pPr>
              <w:rPr>
                <w:rFonts w:ascii="Arial Narrow" w:hAnsi="Arial Narrow"/>
                <w:lang w:val="ru-RU"/>
              </w:rPr>
            </w:pPr>
          </w:p>
        </w:tc>
        <w:tc>
          <w:tcPr>
            <w:tcW w:w="2552" w:type="dxa"/>
          </w:tcPr>
          <w:p w14:paraId="6F416E5A" w14:textId="77777777" w:rsidR="004820DF" w:rsidRDefault="004820DF" w:rsidP="00BA308B">
            <w:pPr>
              <w:rPr>
                <w:rFonts w:ascii="Arial Narrow" w:hAnsi="Arial Narrow"/>
                <w:lang w:val="ru-RU"/>
              </w:rPr>
            </w:pPr>
          </w:p>
        </w:tc>
        <w:tc>
          <w:tcPr>
            <w:tcW w:w="2138" w:type="dxa"/>
          </w:tcPr>
          <w:p w14:paraId="3C3377FE" w14:textId="77777777" w:rsidR="004820DF" w:rsidRDefault="004820DF" w:rsidP="00BA308B">
            <w:pPr>
              <w:rPr>
                <w:rFonts w:ascii="Arial Narrow" w:hAnsi="Arial Narrow"/>
                <w:lang w:val="ru-RU"/>
              </w:rPr>
            </w:pPr>
          </w:p>
        </w:tc>
      </w:tr>
    </w:tbl>
    <w:p w14:paraId="185E91E6" w14:textId="77777777" w:rsidR="00384159" w:rsidRDefault="00384159" w:rsidP="00384159">
      <w:pPr>
        <w:tabs>
          <w:tab w:val="left" w:pos="3510"/>
          <w:tab w:val="left" w:pos="9039"/>
        </w:tabs>
        <w:ind w:left="-432"/>
        <w:rPr>
          <w:rFonts w:ascii="Arial Narrow" w:hAnsi="Arial Narrow"/>
          <w:b/>
          <w:sz w:val="40"/>
          <w:lang w:val="ru-RU"/>
        </w:rPr>
      </w:pPr>
    </w:p>
    <w:p w14:paraId="7F0FE1C5" w14:textId="77777777" w:rsidR="00384159" w:rsidRDefault="00384159" w:rsidP="00384159">
      <w:pPr>
        <w:pStyle w:val="Footer"/>
        <w:tabs>
          <w:tab w:val="clear" w:pos="4153"/>
          <w:tab w:val="clear" w:pos="8306"/>
        </w:tabs>
        <w:rPr>
          <w:lang w:val="ru-RU"/>
        </w:rPr>
        <w:sectPr w:rsidR="00384159" w:rsidSect="00312055">
          <w:headerReference w:type="default" r:id="rId11"/>
          <w:footerReference w:type="default" r:id="rId12"/>
          <w:pgSz w:w="11906" w:h="16838"/>
          <w:pgMar w:top="723" w:right="1106" w:bottom="1440" w:left="1440" w:header="180" w:footer="720" w:gutter="0"/>
          <w:cols w:space="720"/>
        </w:sectPr>
      </w:pPr>
    </w:p>
    <w:tbl>
      <w:tblPr>
        <w:tblW w:w="9685" w:type="dxa"/>
        <w:jc w:val="center"/>
        <w:tblLayout w:type="fixed"/>
        <w:tblLook w:val="0000" w:firstRow="0" w:lastRow="0" w:firstColumn="0" w:lastColumn="0" w:noHBand="0" w:noVBand="0"/>
      </w:tblPr>
      <w:tblGrid>
        <w:gridCol w:w="3060"/>
        <w:gridCol w:w="1663"/>
        <w:gridCol w:w="1217"/>
        <w:gridCol w:w="3531"/>
        <w:gridCol w:w="214"/>
      </w:tblGrid>
      <w:tr w:rsidR="00384159" w:rsidRPr="00AC6B40" w14:paraId="273D132D" w14:textId="77777777" w:rsidTr="009162FA">
        <w:trPr>
          <w:jc w:val="center"/>
        </w:trPr>
        <w:tc>
          <w:tcPr>
            <w:tcW w:w="4723" w:type="dxa"/>
            <w:gridSpan w:val="2"/>
            <w:tcBorders>
              <w:top w:val="nil"/>
              <w:left w:val="nil"/>
              <w:bottom w:val="nil"/>
              <w:right w:val="nil"/>
            </w:tcBorders>
          </w:tcPr>
          <w:p w14:paraId="1F552BC5" w14:textId="77777777" w:rsidR="00384159" w:rsidRPr="000157FD" w:rsidRDefault="00384159" w:rsidP="00BA308B">
            <w:pPr>
              <w:jc w:val="center"/>
              <w:rPr>
                <w:rFonts w:ascii="Arial Narrow" w:hAnsi="Arial Narrow"/>
                <w:b/>
                <w:caps/>
                <w:sz w:val="40"/>
                <w:lang w:val="en-US"/>
              </w:rPr>
            </w:pPr>
            <w:r>
              <w:rPr>
                <w:rFonts w:ascii="Arial Narrow" w:hAnsi="Arial Narrow"/>
                <w:b/>
                <w:caps/>
                <w:sz w:val="40"/>
                <w:lang w:val="en-US"/>
              </w:rPr>
              <w:lastRenderedPageBreak/>
              <w:t>form D</w:t>
            </w:r>
          </w:p>
          <w:p w14:paraId="217CD8F2" w14:textId="77777777" w:rsidR="00384159" w:rsidRDefault="00384159" w:rsidP="00BA308B">
            <w:pPr>
              <w:jc w:val="center"/>
              <w:rPr>
                <w:rFonts w:ascii="Arial Narrow" w:hAnsi="Arial Narrow"/>
                <w:b/>
                <w:caps/>
                <w:sz w:val="40"/>
              </w:rPr>
            </w:pPr>
          </w:p>
          <w:p w14:paraId="4D9B6E1E" w14:textId="77777777" w:rsidR="00384159" w:rsidRDefault="00384159" w:rsidP="00BA308B">
            <w:pPr>
              <w:jc w:val="center"/>
              <w:rPr>
                <w:rFonts w:ascii="Arial Narrow" w:hAnsi="Arial Narrow"/>
                <w:b/>
                <w:caps/>
                <w:sz w:val="40"/>
                <w:lang w:val="en-US"/>
              </w:rPr>
            </w:pPr>
            <w:r>
              <w:rPr>
                <w:rFonts w:ascii="Arial Narrow" w:hAnsi="Arial Narrow"/>
                <w:b/>
                <w:caps/>
                <w:sz w:val="40"/>
              </w:rPr>
              <w:t>The Schedule of subcontractors</w:t>
            </w:r>
            <w:r w:rsidR="00D430A8" w:rsidRPr="00D430A8">
              <w:rPr>
                <w:rFonts w:ascii="Arial Narrow" w:hAnsi="Arial Narrow"/>
                <w:b/>
                <w:caps/>
                <w:sz w:val="40"/>
                <w:lang w:val="en-US"/>
              </w:rPr>
              <w:t xml:space="preserve"> (</w:t>
            </w:r>
            <w:r w:rsidR="00D430A8">
              <w:rPr>
                <w:rFonts w:ascii="Arial Narrow" w:hAnsi="Arial Narrow"/>
                <w:b/>
                <w:caps/>
                <w:sz w:val="40"/>
                <w:lang w:val="en-US"/>
              </w:rPr>
              <w:t>information and expirience)</w:t>
            </w:r>
            <w:r w:rsidR="00B07188">
              <w:rPr>
                <w:rFonts w:ascii="Arial Narrow" w:hAnsi="Arial Narrow"/>
                <w:b/>
                <w:caps/>
                <w:sz w:val="40"/>
                <w:lang w:val="en-US"/>
              </w:rPr>
              <w:t xml:space="preserve"> </w:t>
            </w:r>
          </w:p>
          <w:p w14:paraId="5EDC4332" w14:textId="77777777" w:rsidR="0092176D" w:rsidRDefault="0092176D" w:rsidP="00BA308B">
            <w:pPr>
              <w:jc w:val="center"/>
              <w:rPr>
                <w:rFonts w:ascii="Arial Narrow" w:hAnsi="Arial Narrow"/>
                <w:sz w:val="24"/>
              </w:rPr>
            </w:pPr>
          </w:p>
        </w:tc>
        <w:tc>
          <w:tcPr>
            <w:tcW w:w="4962" w:type="dxa"/>
            <w:gridSpan w:val="3"/>
            <w:tcBorders>
              <w:top w:val="nil"/>
              <w:left w:val="nil"/>
              <w:bottom w:val="nil"/>
              <w:right w:val="nil"/>
            </w:tcBorders>
          </w:tcPr>
          <w:p w14:paraId="430ACE40"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D</w:t>
            </w:r>
          </w:p>
          <w:p w14:paraId="1097351C" w14:textId="77777777" w:rsidR="00384159" w:rsidRDefault="00384159" w:rsidP="00BA308B">
            <w:pPr>
              <w:jc w:val="center"/>
              <w:rPr>
                <w:rFonts w:ascii="Arial Narrow" w:hAnsi="Arial Narrow"/>
                <w:b/>
                <w:caps/>
                <w:sz w:val="40"/>
                <w:lang w:val="ru-RU"/>
              </w:rPr>
            </w:pPr>
          </w:p>
          <w:p w14:paraId="13DD2E12" w14:textId="77777777" w:rsidR="00384159" w:rsidRPr="00D430A8" w:rsidRDefault="00384159" w:rsidP="00A7548C">
            <w:pPr>
              <w:jc w:val="center"/>
              <w:rPr>
                <w:rFonts w:ascii="Arial Narrow" w:hAnsi="Arial Narrow"/>
                <w:sz w:val="24"/>
                <w:lang w:val="ru-RU"/>
              </w:rPr>
            </w:pPr>
            <w:r>
              <w:rPr>
                <w:rFonts w:ascii="Arial Narrow" w:hAnsi="Arial Narrow"/>
                <w:b/>
                <w:caps/>
                <w:sz w:val="40"/>
                <w:lang w:val="ru-RU"/>
              </w:rPr>
              <w:t>таблица субподрядчиков</w:t>
            </w:r>
            <w:r w:rsidR="00D430A8" w:rsidRPr="00476BFB">
              <w:rPr>
                <w:rFonts w:ascii="Arial Narrow" w:hAnsi="Arial Narrow"/>
                <w:b/>
                <w:caps/>
                <w:sz w:val="40"/>
                <w:lang w:val="ru-RU"/>
              </w:rPr>
              <w:t xml:space="preserve"> (</w:t>
            </w:r>
            <w:r w:rsidR="00D430A8">
              <w:rPr>
                <w:rFonts w:ascii="Arial Narrow" w:hAnsi="Arial Narrow"/>
                <w:b/>
                <w:caps/>
                <w:sz w:val="40"/>
                <w:lang w:val="ru-RU"/>
              </w:rPr>
              <w:t>СВЕДЕНИЯ И</w:t>
            </w:r>
            <w:r w:rsidR="00476BFB">
              <w:rPr>
                <w:rFonts w:ascii="Arial Narrow" w:hAnsi="Arial Narrow"/>
                <w:b/>
                <w:caps/>
                <w:sz w:val="40"/>
                <w:lang w:val="ru-RU"/>
              </w:rPr>
              <w:t xml:space="preserve"> опыт)</w:t>
            </w:r>
          </w:p>
        </w:tc>
      </w:tr>
      <w:tr w:rsidR="009162FA" w:rsidRPr="001F395F" w14:paraId="13DD644C"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jc w:val="center"/>
        </w:trPr>
        <w:tc>
          <w:tcPr>
            <w:tcW w:w="3060" w:type="dxa"/>
          </w:tcPr>
          <w:p w14:paraId="6D156662" w14:textId="77777777" w:rsidR="009162FA" w:rsidRPr="001F395F" w:rsidRDefault="009162FA" w:rsidP="00806DCC">
            <w:pPr>
              <w:rPr>
                <w:rFonts w:ascii="Arial Narrow" w:hAnsi="Arial Narrow"/>
                <w:b/>
              </w:rPr>
            </w:pPr>
            <w:r w:rsidRPr="001F395F">
              <w:rPr>
                <w:rFonts w:ascii="Arial Narrow" w:hAnsi="Arial Narrow"/>
                <w:b/>
              </w:rPr>
              <w:t>Sections of the Works</w:t>
            </w:r>
          </w:p>
        </w:tc>
        <w:tc>
          <w:tcPr>
            <w:tcW w:w="2880" w:type="dxa"/>
            <w:gridSpan w:val="2"/>
          </w:tcPr>
          <w:p w14:paraId="6905B0EA" w14:textId="77777777" w:rsidR="009162FA" w:rsidRPr="001F395F" w:rsidRDefault="009162FA" w:rsidP="00806DCC">
            <w:pPr>
              <w:rPr>
                <w:rFonts w:ascii="Arial Narrow" w:hAnsi="Arial Narrow"/>
                <w:b/>
              </w:rPr>
            </w:pPr>
            <w:r w:rsidRPr="001F395F">
              <w:rPr>
                <w:rFonts w:ascii="Arial Narrow" w:hAnsi="Arial Narrow"/>
                <w:b/>
              </w:rPr>
              <w:t>Value of the Subcontract exclusive VAT</w:t>
            </w:r>
            <w:r>
              <w:rPr>
                <w:rFonts w:ascii="Arial Narrow" w:hAnsi="Arial Narrow"/>
                <w:b/>
              </w:rPr>
              <w:t xml:space="preserve"> and Sales Tax</w:t>
            </w:r>
          </w:p>
        </w:tc>
        <w:tc>
          <w:tcPr>
            <w:tcW w:w="3531" w:type="dxa"/>
          </w:tcPr>
          <w:p w14:paraId="1A60EFD4" w14:textId="77777777" w:rsidR="009162FA" w:rsidRPr="001F395F" w:rsidRDefault="009162FA" w:rsidP="00806DCC">
            <w:pPr>
              <w:rPr>
                <w:rFonts w:ascii="Arial Narrow" w:hAnsi="Arial Narrow"/>
                <w:b/>
              </w:rPr>
            </w:pPr>
            <w:r w:rsidRPr="001F395F">
              <w:rPr>
                <w:rFonts w:ascii="Arial Narrow" w:hAnsi="Arial Narrow"/>
                <w:b/>
              </w:rPr>
              <w:t>Subcontractor / supplier (name</w:t>
            </w:r>
            <w:r w:rsidR="00D430A8">
              <w:rPr>
                <w:rFonts w:ascii="Arial Narrow" w:hAnsi="Arial Narrow"/>
                <w:b/>
              </w:rPr>
              <w:t xml:space="preserve">, </w:t>
            </w:r>
            <w:r w:rsidRPr="001F395F">
              <w:rPr>
                <w:rFonts w:ascii="Arial Narrow" w:hAnsi="Arial Narrow"/>
                <w:b/>
              </w:rPr>
              <w:t>address</w:t>
            </w:r>
            <w:r w:rsidR="00D430A8">
              <w:rPr>
                <w:rFonts w:ascii="Arial Narrow" w:hAnsi="Arial Narrow"/>
                <w:b/>
              </w:rPr>
              <w:t xml:space="preserve"> </w:t>
            </w:r>
            <w:r w:rsidR="00D430A8">
              <w:rPr>
                <w:rFonts w:ascii="Arial Narrow" w:hAnsi="Arial Narrow"/>
                <w:b/>
                <w:lang w:val="en-US"/>
              </w:rPr>
              <w:t>and expirience</w:t>
            </w:r>
            <w:r w:rsidRPr="001F395F">
              <w:rPr>
                <w:rFonts w:ascii="Arial Narrow" w:hAnsi="Arial Narrow"/>
                <w:b/>
              </w:rPr>
              <w:t xml:space="preserve">) </w:t>
            </w:r>
          </w:p>
        </w:tc>
      </w:tr>
      <w:tr w:rsidR="009162FA" w:rsidRPr="00AC6B40" w14:paraId="721519B3"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270"/>
          <w:jc w:val="center"/>
        </w:trPr>
        <w:tc>
          <w:tcPr>
            <w:tcW w:w="3060" w:type="dxa"/>
          </w:tcPr>
          <w:p w14:paraId="2F5D67A4" w14:textId="77777777" w:rsidR="009162FA" w:rsidRPr="001F395F" w:rsidRDefault="009162FA" w:rsidP="00806DCC">
            <w:pPr>
              <w:rPr>
                <w:rFonts w:ascii="Arial Narrow" w:hAnsi="Arial Narrow"/>
                <w:b/>
                <w:lang w:val="ru-RU"/>
              </w:rPr>
            </w:pPr>
            <w:r w:rsidRPr="001F395F">
              <w:rPr>
                <w:rFonts w:ascii="Arial Narrow" w:hAnsi="Arial Narrow"/>
                <w:b/>
                <w:lang w:val="ru-RU"/>
              </w:rPr>
              <w:t>Виды Работ</w:t>
            </w:r>
          </w:p>
        </w:tc>
        <w:tc>
          <w:tcPr>
            <w:tcW w:w="2880" w:type="dxa"/>
            <w:gridSpan w:val="2"/>
          </w:tcPr>
          <w:p w14:paraId="2D5DC29D" w14:textId="77777777" w:rsidR="009162FA" w:rsidRPr="00CE3002" w:rsidRDefault="009162FA" w:rsidP="00806DCC">
            <w:pPr>
              <w:rPr>
                <w:rFonts w:ascii="Arial Narrow" w:hAnsi="Arial Narrow"/>
                <w:b/>
                <w:lang w:val="ru-RU"/>
              </w:rPr>
            </w:pPr>
            <w:r w:rsidRPr="001F395F">
              <w:rPr>
                <w:rFonts w:ascii="Arial Narrow" w:hAnsi="Arial Narrow"/>
                <w:b/>
                <w:lang w:val="ru-RU"/>
              </w:rPr>
              <w:t>Стоимость субподряда, исключая НДС</w:t>
            </w:r>
            <w:r>
              <w:rPr>
                <w:rFonts w:ascii="Arial Narrow" w:hAnsi="Arial Narrow"/>
                <w:b/>
                <w:lang w:val="ru-RU"/>
              </w:rPr>
              <w:t xml:space="preserve"> и Налог с продаж</w:t>
            </w:r>
          </w:p>
        </w:tc>
        <w:tc>
          <w:tcPr>
            <w:tcW w:w="3531" w:type="dxa"/>
          </w:tcPr>
          <w:p w14:paraId="00FFD82E" w14:textId="77777777" w:rsidR="009162FA" w:rsidRPr="001F395F" w:rsidRDefault="009162FA" w:rsidP="00806DCC">
            <w:pPr>
              <w:rPr>
                <w:rFonts w:ascii="Arial Narrow" w:hAnsi="Arial Narrow"/>
                <w:b/>
                <w:lang w:val="ru-RU"/>
              </w:rPr>
            </w:pPr>
            <w:r w:rsidRPr="001F395F">
              <w:rPr>
                <w:rFonts w:ascii="Arial Narrow" w:hAnsi="Arial Narrow"/>
                <w:b/>
                <w:lang w:val="ru-RU"/>
              </w:rPr>
              <w:t>Субподрядчик / поставщик (Название компании</w:t>
            </w:r>
            <w:r w:rsidR="00D430A8" w:rsidRPr="00476BFB">
              <w:rPr>
                <w:rFonts w:ascii="Arial Narrow" w:hAnsi="Arial Narrow"/>
                <w:b/>
                <w:lang w:val="ru-RU"/>
              </w:rPr>
              <w:t>,</w:t>
            </w:r>
            <w:r w:rsidRPr="001F395F">
              <w:rPr>
                <w:rFonts w:ascii="Arial Narrow" w:hAnsi="Arial Narrow"/>
                <w:b/>
                <w:lang w:val="ru-RU"/>
              </w:rPr>
              <w:t xml:space="preserve"> адрес</w:t>
            </w:r>
            <w:r w:rsidR="00D430A8" w:rsidRPr="00476BFB">
              <w:rPr>
                <w:rFonts w:ascii="Arial Narrow" w:hAnsi="Arial Narrow"/>
                <w:b/>
                <w:lang w:val="ru-RU"/>
              </w:rPr>
              <w:t xml:space="preserve"> </w:t>
            </w:r>
            <w:r w:rsidR="00D430A8">
              <w:rPr>
                <w:rFonts w:ascii="Arial Narrow" w:hAnsi="Arial Narrow"/>
                <w:b/>
                <w:lang w:val="ru-RU"/>
              </w:rPr>
              <w:t>и опыт</w:t>
            </w:r>
            <w:r w:rsidRPr="001F395F">
              <w:rPr>
                <w:rFonts w:ascii="Arial Narrow" w:hAnsi="Arial Narrow"/>
                <w:b/>
                <w:lang w:val="ru-RU"/>
              </w:rPr>
              <w:t>)</w:t>
            </w:r>
          </w:p>
        </w:tc>
      </w:tr>
      <w:tr w:rsidR="009162FA" w:rsidRPr="00AC6B40" w14:paraId="6976CACC"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863"/>
          <w:jc w:val="center"/>
        </w:trPr>
        <w:tc>
          <w:tcPr>
            <w:tcW w:w="3060" w:type="dxa"/>
          </w:tcPr>
          <w:p w14:paraId="2E87E2B0" w14:textId="77777777" w:rsidR="009162FA" w:rsidRPr="009162FA" w:rsidRDefault="009162FA" w:rsidP="00806DCC">
            <w:pPr>
              <w:rPr>
                <w:rFonts w:ascii="Arial Narrow" w:hAnsi="Arial Narrow"/>
                <w:lang w:val="ru-RU"/>
              </w:rPr>
            </w:pPr>
            <w:r w:rsidRPr="001F395F">
              <w:rPr>
                <w:rFonts w:ascii="Arial Narrow" w:hAnsi="Arial Narrow"/>
                <w:lang w:val="ru-RU"/>
              </w:rPr>
              <w:t xml:space="preserve"> </w:t>
            </w:r>
          </w:p>
        </w:tc>
        <w:tc>
          <w:tcPr>
            <w:tcW w:w="2880" w:type="dxa"/>
            <w:gridSpan w:val="2"/>
          </w:tcPr>
          <w:p w14:paraId="2E10464A" w14:textId="77777777" w:rsidR="009162FA" w:rsidRPr="001F395F" w:rsidRDefault="009162FA" w:rsidP="00806DCC">
            <w:pPr>
              <w:rPr>
                <w:rFonts w:ascii="Arial Narrow" w:hAnsi="Arial Narrow"/>
                <w:lang w:val="ru-RU"/>
              </w:rPr>
            </w:pPr>
          </w:p>
        </w:tc>
        <w:tc>
          <w:tcPr>
            <w:tcW w:w="3531" w:type="dxa"/>
          </w:tcPr>
          <w:p w14:paraId="4165623E" w14:textId="77777777" w:rsidR="009162FA" w:rsidRPr="001F395F" w:rsidRDefault="009162FA" w:rsidP="00806DCC">
            <w:pPr>
              <w:rPr>
                <w:rFonts w:ascii="Arial Narrow" w:hAnsi="Arial Narrow"/>
                <w:lang w:val="ru-RU"/>
              </w:rPr>
            </w:pPr>
          </w:p>
        </w:tc>
      </w:tr>
      <w:tr w:rsidR="009162FA" w:rsidRPr="00AC6B40" w14:paraId="7F48CAE0"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0D4EF1FE" w14:textId="77777777" w:rsidR="009162FA" w:rsidRPr="009162FA" w:rsidRDefault="009162FA" w:rsidP="00806DCC">
            <w:pPr>
              <w:rPr>
                <w:rFonts w:ascii="Arial Narrow" w:hAnsi="Arial Narrow"/>
                <w:lang w:val="ru-RU"/>
              </w:rPr>
            </w:pPr>
          </w:p>
        </w:tc>
        <w:tc>
          <w:tcPr>
            <w:tcW w:w="2880" w:type="dxa"/>
            <w:gridSpan w:val="2"/>
          </w:tcPr>
          <w:p w14:paraId="28A656BF" w14:textId="77777777" w:rsidR="009162FA" w:rsidRPr="009162FA" w:rsidRDefault="009162FA" w:rsidP="00806DCC">
            <w:pPr>
              <w:rPr>
                <w:rFonts w:ascii="Arial Narrow" w:hAnsi="Arial Narrow"/>
                <w:lang w:val="ru-RU"/>
              </w:rPr>
            </w:pPr>
          </w:p>
        </w:tc>
        <w:tc>
          <w:tcPr>
            <w:tcW w:w="3531" w:type="dxa"/>
          </w:tcPr>
          <w:p w14:paraId="105A9D14" w14:textId="77777777" w:rsidR="009162FA" w:rsidRPr="009162FA" w:rsidRDefault="009162FA" w:rsidP="00806DCC">
            <w:pPr>
              <w:rPr>
                <w:rFonts w:ascii="Arial Narrow" w:hAnsi="Arial Narrow"/>
                <w:lang w:val="ru-RU"/>
              </w:rPr>
            </w:pPr>
          </w:p>
        </w:tc>
      </w:tr>
      <w:tr w:rsidR="009162FA" w:rsidRPr="00AC6B40" w14:paraId="2FE8F75A"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269BDF93" w14:textId="77777777" w:rsidR="009162FA" w:rsidRPr="009162FA" w:rsidRDefault="009162FA" w:rsidP="00806DCC">
            <w:pPr>
              <w:rPr>
                <w:rFonts w:ascii="Arial Narrow" w:hAnsi="Arial Narrow"/>
                <w:lang w:val="ru-RU"/>
              </w:rPr>
            </w:pPr>
          </w:p>
        </w:tc>
        <w:tc>
          <w:tcPr>
            <w:tcW w:w="2880" w:type="dxa"/>
            <w:gridSpan w:val="2"/>
          </w:tcPr>
          <w:p w14:paraId="44DCC8F8" w14:textId="77777777" w:rsidR="009162FA" w:rsidRPr="009162FA" w:rsidRDefault="009162FA" w:rsidP="00806DCC">
            <w:pPr>
              <w:rPr>
                <w:rFonts w:ascii="Arial Narrow" w:hAnsi="Arial Narrow"/>
                <w:lang w:val="ru-RU"/>
              </w:rPr>
            </w:pPr>
          </w:p>
        </w:tc>
        <w:tc>
          <w:tcPr>
            <w:tcW w:w="3531" w:type="dxa"/>
          </w:tcPr>
          <w:p w14:paraId="65169F45" w14:textId="77777777" w:rsidR="009162FA" w:rsidRPr="009162FA" w:rsidRDefault="009162FA" w:rsidP="00806DCC">
            <w:pPr>
              <w:rPr>
                <w:rFonts w:ascii="Arial Narrow" w:hAnsi="Arial Narrow"/>
                <w:lang w:val="ru-RU"/>
              </w:rPr>
            </w:pPr>
          </w:p>
        </w:tc>
      </w:tr>
      <w:tr w:rsidR="009162FA" w:rsidRPr="00AC6B40" w14:paraId="598C7A14"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17661702" w14:textId="77777777" w:rsidR="009162FA" w:rsidRPr="009162FA" w:rsidRDefault="009162FA" w:rsidP="00806DCC">
            <w:pPr>
              <w:rPr>
                <w:rFonts w:ascii="Arial Narrow" w:hAnsi="Arial Narrow"/>
                <w:lang w:val="ru-RU"/>
              </w:rPr>
            </w:pPr>
          </w:p>
        </w:tc>
        <w:tc>
          <w:tcPr>
            <w:tcW w:w="2880" w:type="dxa"/>
            <w:gridSpan w:val="2"/>
          </w:tcPr>
          <w:p w14:paraId="428D5D00" w14:textId="77777777" w:rsidR="009162FA" w:rsidRPr="009162FA" w:rsidRDefault="009162FA" w:rsidP="00806DCC">
            <w:pPr>
              <w:rPr>
                <w:rFonts w:ascii="Arial Narrow" w:hAnsi="Arial Narrow"/>
                <w:lang w:val="ru-RU"/>
              </w:rPr>
            </w:pPr>
          </w:p>
        </w:tc>
        <w:tc>
          <w:tcPr>
            <w:tcW w:w="3531" w:type="dxa"/>
          </w:tcPr>
          <w:p w14:paraId="4435A875" w14:textId="77777777" w:rsidR="009162FA" w:rsidRPr="009162FA" w:rsidRDefault="009162FA" w:rsidP="00806DCC">
            <w:pPr>
              <w:rPr>
                <w:rFonts w:ascii="Arial Narrow" w:hAnsi="Arial Narrow"/>
                <w:lang w:val="ru-RU"/>
              </w:rPr>
            </w:pPr>
          </w:p>
        </w:tc>
      </w:tr>
      <w:tr w:rsidR="009162FA" w:rsidRPr="00AC6B40" w14:paraId="61B413E6"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7D34287B" w14:textId="77777777" w:rsidR="009162FA" w:rsidRPr="009162FA" w:rsidRDefault="009162FA" w:rsidP="00806DCC">
            <w:pPr>
              <w:rPr>
                <w:rFonts w:ascii="Arial Narrow" w:hAnsi="Arial Narrow"/>
                <w:lang w:val="ru-RU"/>
              </w:rPr>
            </w:pPr>
          </w:p>
        </w:tc>
        <w:tc>
          <w:tcPr>
            <w:tcW w:w="2880" w:type="dxa"/>
            <w:gridSpan w:val="2"/>
          </w:tcPr>
          <w:p w14:paraId="5501E102" w14:textId="77777777" w:rsidR="009162FA" w:rsidRPr="001F395F" w:rsidRDefault="009162FA" w:rsidP="00806DCC">
            <w:pPr>
              <w:rPr>
                <w:rFonts w:ascii="Arial Narrow" w:hAnsi="Arial Narrow"/>
                <w:lang w:val="ru-RU"/>
              </w:rPr>
            </w:pPr>
          </w:p>
        </w:tc>
        <w:tc>
          <w:tcPr>
            <w:tcW w:w="3531" w:type="dxa"/>
          </w:tcPr>
          <w:p w14:paraId="4421D9FA" w14:textId="77777777" w:rsidR="009162FA" w:rsidRPr="001F395F" w:rsidRDefault="009162FA" w:rsidP="00806DCC">
            <w:pPr>
              <w:rPr>
                <w:rFonts w:ascii="Arial Narrow" w:hAnsi="Arial Narrow"/>
                <w:lang w:val="ru-RU"/>
              </w:rPr>
            </w:pPr>
          </w:p>
        </w:tc>
      </w:tr>
      <w:tr w:rsidR="009162FA" w:rsidRPr="00AC6B40" w14:paraId="1E46AA39"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546C54B7" w14:textId="77777777" w:rsidR="009162FA" w:rsidRPr="009162FA" w:rsidRDefault="009162FA" w:rsidP="00806DCC">
            <w:pPr>
              <w:rPr>
                <w:rFonts w:ascii="Arial Narrow" w:hAnsi="Arial Narrow"/>
                <w:lang w:val="ru-RU"/>
              </w:rPr>
            </w:pPr>
            <w:r w:rsidRPr="009162FA">
              <w:rPr>
                <w:rFonts w:ascii="Arial Narrow" w:hAnsi="Arial Narrow"/>
                <w:lang w:val="ru-RU"/>
              </w:rPr>
              <w:t xml:space="preserve"> </w:t>
            </w:r>
          </w:p>
        </w:tc>
        <w:tc>
          <w:tcPr>
            <w:tcW w:w="2880" w:type="dxa"/>
            <w:gridSpan w:val="2"/>
          </w:tcPr>
          <w:p w14:paraId="5AFADB7A" w14:textId="77777777" w:rsidR="009162FA" w:rsidRPr="001F395F" w:rsidRDefault="009162FA" w:rsidP="00806DCC">
            <w:pPr>
              <w:rPr>
                <w:rFonts w:ascii="Arial Narrow" w:hAnsi="Arial Narrow"/>
                <w:lang w:val="ru-RU"/>
              </w:rPr>
            </w:pPr>
          </w:p>
        </w:tc>
        <w:tc>
          <w:tcPr>
            <w:tcW w:w="3531" w:type="dxa"/>
          </w:tcPr>
          <w:p w14:paraId="64C2BFD8" w14:textId="77777777" w:rsidR="009162FA" w:rsidRPr="001F395F" w:rsidRDefault="009162FA" w:rsidP="00806DCC">
            <w:pPr>
              <w:rPr>
                <w:rFonts w:ascii="Arial Narrow" w:hAnsi="Arial Narrow"/>
                <w:lang w:val="ru-RU"/>
              </w:rPr>
            </w:pPr>
          </w:p>
        </w:tc>
      </w:tr>
      <w:tr w:rsidR="009162FA" w:rsidRPr="00AC6B40" w14:paraId="60DD4D9F"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17FCFDA3" w14:textId="77777777" w:rsidR="009162FA" w:rsidRPr="009162FA" w:rsidRDefault="009162FA" w:rsidP="00806DCC">
            <w:pPr>
              <w:rPr>
                <w:rFonts w:ascii="Arial Narrow" w:hAnsi="Arial Narrow"/>
                <w:lang w:val="ru-RU"/>
              </w:rPr>
            </w:pPr>
          </w:p>
        </w:tc>
        <w:tc>
          <w:tcPr>
            <w:tcW w:w="2880" w:type="dxa"/>
            <w:gridSpan w:val="2"/>
          </w:tcPr>
          <w:p w14:paraId="5F9B2124" w14:textId="77777777" w:rsidR="009162FA" w:rsidRPr="001F395F" w:rsidRDefault="009162FA" w:rsidP="00806DCC">
            <w:pPr>
              <w:rPr>
                <w:rFonts w:ascii="Arial Narrow" w:hAnsi="Arial Narrow"/>
                <w:lang w:val="ru-RU"/>
              </w:rPr>
            </w:pPr>
          </w:p>
        </w:tc>
        <w:tc>
          <w:tcPr>
            <w:tcW w:w="3531" w:type="dxa"/>
          </w:tcPr>
          <w:p w14:paraId="5D53547E" w14:textId="77777777" w:rsidR="009162FA" w:rsidRPr="001F395F" w:rsidRDefault="009162FA" w:rsidP="00806DCC">
            <w:pPr>
              <w:rPr>
                <w:rFonts w:ascii="Arial Narrow" w:hAnsi="Arial Narrow"/>
                <w:lang w:val="ru-RU"/>
              </w:rPr>
            </w:pPr>
          </w:p>
        </w:tc>
      </w:tr>
      <w:tr w:rsidR="009162FA" w:rsidRPr="00AC6B40" w14:paraId="0B2ABAE1"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24F7C386" w14:textId="77777777" w:rsidR="009162FA" w:rsidRPr="009162FA" w:rsidRDefault="009162FA" w:rsidP="00806DCC">
            <w:pPr>
              <w:rPr>
                <w:rFonts w:ascii="Arial Narrow" w:hAnsi="Arial Narrow"/>
                <w:lang w:val="ru-RU"/>
              </w:rPr>
            </w:pPr>
          </w:p>
        </w:tc>
        <w:tc>
          <w:tcPr>
            <w:tcW w:w="2880" w:type="dxa"/>
            <w:gridSpan w:val="2"/>
          </w:tcPr>
          <w:p w14:paraId="5014C1B2" w14:textId="77777777" w:rsidR="009162FA" w:rsidRPr="001F395F" w:rsidRDefault="009162FA" w:rsidP="00806DCC">
            <w:pPr>
              <w:rPr>
                <w:rFonts w:ascii="Arial Narrow" w:hAnsi="Arial Narrow"/>
                <w:lang w:val="ru-RU"/>
              </w:rPr>
            </w:pPr>
          </w:p>
        </w:tc>
        <w:tc>
          <w:tcPr>
            <w:tcW w:w="3531" w:type="dxa"/>
          </w:tcPr>
          <w:p w14:paraId="4757B795" w14:textId="77777777" w:rsidR="009162FA" w:rsidRPr="001F395F" w:rsidRDefault="009162FA" w:rsidP="00806DCC">
            <w:pPr>
              <w:rPr>
                <w:rFonts w:ascii="Arial Narrow" w:hAnsi="Arial Narrow"/>
                <w:lang w:val="ru-RU"/>
              </w:rPr>
            </w:pPr>
          </w:p>
        </w:tc>
      </w:tr>
      <w:tr w:rsidR="009162FA" w:rsidRPr="00AC6B40" w14:paraId="43ABB1F4" w14:textId="77777777" w:rsidTr="009162FA">
        <w:trPr>
          <w:jc w:val="center"/>
        </w:trPr>
        <w:tc>
          <w:tcPr>
            <w:tcW w:w="4723" w:type="dxa"/>
            <w:gridSpan w:val="2"/>
            <w:tcBorders>
              <w:top w:val="nil"/>
              <w:left w:val="nil"/>
              <w:bottom w:val="nil"/>
              <w:right w:val="nil"/>
            </w:tcBorders>
          </w:tcPr>
          <w:p w14:paraId="015004DC" w14:textId="77777777" w:rsidR="009162FA" w:rsidRPr="00911746" w:rsidRDefault="009162FA" w:rsidP="00806DCC">
            <w:pPr>
              <w:jc w:val="center"/>
              <w:rPr>
                <w:rFonts w:ascii="Arial Narrow" w:hAnsi="Arial Narrow"/>
                <w:b/>
                <w:caps/>
                <w:sz w:val="40"/>
                <w:lang w:val="ru-RU"/>
              </w:rPr>
            </w:pPr>
          </w:p>
          <w:p w14:paraId="75D72B75" w14:textId="77777777" w:rsidR="009162FA" w:rsidRPr="00911746" w:rsidRDefault="009162FA" w:rsidP="00806DCC">
            <w:pPr>
              <w:jc w:val="center"/>
              <w:rPr>
                <w:rFonts w:ascii="Arial Narrow" w:hAnsi="Arial Narrow"/>
                <w:b/>
                <w:caps/>
                <w:sz w:val="40"/>
                <w:lang w:val="ru-RU"/>
              </w:rPr>
            </w:pPr>
          </w:p>
          <w:p w14:paraId="5AAB28E8" w14:textId="77777777" w:rsidR="009162FA" w:rsidRPr="00911746" w:rsidRDefault="009162FA" w:rsidP="00806DCC">
            <w:pPr>
              <w:jc w:val="center"/>
              <w:rPr>
                <w:rFonts w:ascii="Arial Narrow" w:hAnsi="Arial Narrow"/>
                <w:b/>
                <w:caps/>
                <w:sz w:val="40"/>
                <w:lang w:val="ru-RU"/>
              </w:rPr>
            </w:pPr>
          </w:p>
          <w:p w14:paraId="734D25F8" w14:textId="77777777" w:rsidR="009162FA" w:rsidRPr="00911746" w:rsidRDefault="009162FA" w:rsidP="00806DCC">
            <w:pPr>
              <w:jc w:val="center"/>
              <w:rPr>
                <w:rFonts w:ascii="Arial Narrow" w:hAnsi="Arial Narrow"/>
                <w:b/>
                <w:caps/>
                <w:sz w:val="40"/>
                <w:lang w:val="ru-RU"/>
              </w:rPr>
            </w:pPr>
          </w:p>
          <w:p w14:paraId="71B68531" w14:textId="77777777" w:rsidR="009162FA" w:rsidRPr="00911746" w:rsidRDefault="009162FA" w:rsidP="00806DCC">
            <w:pPr>
              <w:jc w:val="center"/>
              <w:rPr>
                <w:rFonts w:ascii="Arial Narrow" w:hAnsi="Arial Narrow"/>
                <w:b/>
                <w:caps/>
                <w:sz w:val="40"/>
                <w:lang w:val="ru-RU"/>
              </w:rPr>
            </w:pPr>
          </w:p>
          <w:p w14:paraId="02208A70" w14:textId="77777777" w:rsidR="009162FA" w:rsidRPr="00911746" w:rsidRDefault="009162FA" w:rsidP="00806DCC">
            <w:pPr>
              <w:jc w:val="center"/>
              <w:rPr>
                <w:rFonts w:ascii="Arial Narrow" w:hAnsi="Arial Narrow"/>
                <w:b/>
                <w:caps/>
                <w:sz w:val="40"/>
                <w:lang w:val="ru-RU"/>
              </w:rPr>
            </w:pPr>
          </w:p>
          <w:p w14:paraId="356B91E0" w14:textId="77777777" w:rsidR="009162FA" w:rsidRPr="00911746" w:rsidRDefault="009162FA" w:rsidP="00806DCC">
            <w:pPr>
              <w:jc w:val="center"/>
              <w:rPr>
                <w:rFonts w:ascii="Arial Narrow" w:hAnsi="Arial Narrow"/>
                <w:b/>
                <w:caps/>
                <w:sz w:val="40"/>
                <w:lang w:val="ru-RU"/>
              </w:rPr>
            </w:pPr>
          </w:p>
          <w:p w14:paraId="7AC81823" w14:textId="77777777" w:rsidR="009162FA" w:rsidRPr="00911746" w:rsidRDefault="009162FA" w:rsidP="00806DCC">
            <w:pPr>
              <w:jc w:val="center"/>
              <w:rPr>
                <w:rFonts w:ascii="Arial Narrow" w:hAnsi="Arial Narrow"/>
                <w:b/>
                <w:caps/>
                <w:sz w:val="40"/>
                <w:lang w:val="ru-RU"/>
              </w:rPr>
            </w:pPr>
          </w:p>
          <w:p w14:paraId="6952FEC8" w14:textId="77777777" w:rsidR="009162FA" w:rsidRPr="00911746" w:rsidRDefault="009162FA" w:rsidP="00806DCC">
            <w:pPr>
              <w:jc w:val="center"/>
              <w:rPr>
                <w:rFonts w:ascii="Arial Narrow" w:hAnsi="Arial Narrow"/>
                <w:b/>
                <w:caps/>
                <w:sz w:val="40"/>
                <w:lang w:val="ru-RU"/>
              </w:rPr>
            </w:pPr>
          </w:p>
          <w:p w14:paraId="30053977" w14:textId="77777777" w:rsidR="009162FA" w:rsidRPr="00911746" w:rsidRDefault="009162FA" w:rsidP="009162FA">
            <w:pPr>
              <w:rPr>
                <w:rFonts w:ascii="Arial Narrow" w:hAnsi="Arial Narrow"/>
                <w:b/>
                <w:caps/>
                <w:sz w:val="40"/>
                <w:lang w:val="ru-RU"/>
              </w:rPr>
            </w:pPr>
          </w:p>
          <w:p w14:paraId="537A58E8" w14:textId="77777777" w:rsidR="009162FA" w:rsidRPr="00911746" w:rsidRDefault="00585ABB" w:rsidP="00806DCC">
            <w:pPr>
              <w:jc w:val="center"/>
              <w:rPr>
                <w:rFonts w:ascii="Arial Narrow" w:hAnsi="Arial Narrow"/>
                <w:b/>
                <w:caps/>
                <w:sz w:val="40"/>
                <w:lang w:val="en-US"/>
              </w:rPr>
            </w:pPr>
            <w:r w:rsidRPr="00911746">
              <w:rPr>
                <w:rFonts w:ascii="Arial Narrow" w:hAnsi="Arial Narrow"/>
                <w:b/>
                <w:caps/>
                <w:sz w:val="40"/>
                <w:lang w:val="en-US"/>
              </w:rPr>
              <w:t>form E</w:t>
            </w:r>
          </w:p>
          <w:p w14:paraId="17B18B7C" w14:textId="77777777" w:rsidR="009162FA" w:rsidRPr="00911746" w:rsidRDefault="009162FA" w:rsidP="00585ABB">
            <w:pPr>
              <w:rPr>
                <w:rFonts w:ascii="Arial Narrow" w:hAnsi="Arial Narrow"/>
                <w:b/>
                <w:caps/>
                <w:sz w:val="40"/>
                <w:lang w:val="en-US"/>
              </w:rPr>
            </w:pPr>
          </w:p>
          <w:p w14:paraId="1140C74D" w14:textId="77777777" w:rsidR="00585ABB" w:rsidRPr="008A59D6" w:rsidRDefault="00476BFB" w:rsidP="00585ABB">
            <w:pPr>
              <w:jc w:val="center"/>
              <w:rPr>
                <w:rFonts w:ascii="Arial Narrow" w:hAnsi="Arial Narrow"/>
                <w:b/>
                <w:caps/>
                <w:sz w:val="40"/>
                <w:lang w:val="en-US"/>
              </w:rPr>
            </w:pPr>
            <w:r>
              <w:rPr>
                <w:rFonts w:ascii="Arial Narrow" w:hAnsi="Arial Narrow"/>
                <w:b/>
                <w:caps/>
                <w:sz w:val="40"/>
                <w:lang w:val="en-US"/>
              </w:rPr>
              <w:t xml:space="preserve">GEOTECHNICAL STUDIES AND </w:t>
            </w:r>
            <w:r w:rsidR="00585ABB" w:rsidRPr="008A59D6">
              <w:rPr>
                <w:rFonts w:ascii="Arial Narrow" w:hAnsi="Arial Narrow"/>
                <w:b/>
                <w:caps/>
                <w:sz w:val="40"/>
                <w:lang w:val="en-US"/>
              </w:rPr>
              <w:t>DETAIL DESIGN</w:t>
            </w:r>
          </w:p>
          <w:p w14:paraId="7D2A91BC" w14:textId="77777777" w:rsidR="009162FA" w:rsidRPr="00911746" w:rsidRDefault="00585ABB" w:rsidP="00585ABB">
            <w:pPr>
              <w:jc w:val="center"/>
              <w:rPr>
                <w:rFonts w:ascii="Arial Narrow" w:hAnsi="Arial Narrow"/>
                <w:b/>
                <w:caps/>
                <w:sz w:val="40"/>
                <w:lang w:val="en-US"/>
              </w:rPr>
            </w:pPr>
            <w:r w:rsidRPr="008A59D6">
              <w:rPr>
                <w:rFonts w:ascii="Arial Narrow" w:hAnsi="Arial Narrow"/>
                <w:b/>
                <w:caps/>
                <w:sz w:val="40"/>
                <w:lang w:val="en-US"/>
              </w:rPr>
              <w:t xml:space="preserve"> </w:t>
            </w:r>
            <w:r w:rsidRPr="00911746">
              <w:rPr>
                <w:rFonts w:ascii="Arial Narrow" w:hAnsi="Arial Narrow"/>
                <w:b/>
                <w:caps/>
                <w:sz w:val="40"/>
                <w:lang w:val="ru-RU"/>
              </w:rPr>
              <w:t>method statement</w:t>
            </w:r>
          </w:p>
        </w:tc>
        <w:tc>
          <w:tcPr>
            <w:tcW w:w="4962" w:type="dxa"/>
            <w:gridSpan w:val="3"/>
            <w:tcBorders>
              <w:top w:val="nil"/>
              <w:left w:val="nil"/>
              <w:bottom w:val="nil"/>
              <w:right w:val="nil"/>
            </w:tcBorders>
          </w:tcPr>
          <w:p w14:paraId="6525E569" w14:textId="77777777" w:rsidR="009162FA" w:rsidRPr="008A59D6" w:rsidRDefault="009162FA" w:rsidP="00806DCC">
            <w:pPr>
              <w:jc w:val="center"/>
              <w:rPr>
                <w:rFonts w:ascii="Arial Narrow" w:hAnsi="Arial Narrow"/>
                <w:b/>
                <w:caps/>
                <w:sz w:val="40"/>
                <w:lang w:val="ru-RU"/>
              </w:rPr>
            </w:pPr>
          </w:p>
          <w:p w14:paraId="79DEE0C1" w14:textId="77777777" w:rsidR="009162FA" w:rsidRPr="008A59D6" w:rsidRDefault="009162FA" w:rsidP="00806DCC">
            <w:pPr>
              <w:jc w:val="center"/>
              <w:rPr>
                <w:rFonts w:ascii="Arial Narrow" w:hAnsi="Arial Narrow"/>
                <w:b/>
                <w:caps/>
                <w:sz w:val="40"/>
                <w:lang w:val="ru-RU"/>
              </w:rPr>
            </w:pPr>
          </w:p>
          <w:p w14:paraId="766156BA" w14:textId="77777777" w:rsidR="009162FA" w:rsidRPr="008A59D6" w:rsidRDefault="009162FA" w:rsidP="00806DCC">
            <w:pPr>
              <w:jc w:val="center"/>
              <w:rPr>
                <w:rFonts w:ascii="Arial Narrow" w:hAnsi="Arial Narrow"/>
                <w:b/>
                <w:caps/>
                <w:sz w:val="40"/>
                <w:lang w:val="ru-RU"/>
              </w:rPr>
            </w:pPr>
          </w:p>
          <w:p w14:paraId="0F491F46" w14:textId="77777777" w:rsidR="009162FA" w:rsidRPr="008A59D6" w:rsidRDefault="009162FA" w:rsidP="00806DCC">
            <w:pPr>
              <w:jc w:val="center"/>
              <w:rPr>
                <w:rFonts w:ascii="Arial Narrow" w:hAnsi="Arial Narrow"/>
                <w:b/>
                <w:caps/>
                <w:sz w:val="40"/>
                <w:lang w:val="ru-RU"/>
              </w:rPr>
            </w:pPr>
          </w:p>
          <w:p w14:paraId="03418418" w14:textId="77777777" w:rsidR="009162FA" w:rsidRPr="008A59D6" w:rsidRDefault="009162FA" w:rsidP="00806DCC">
            <w:pPr>
              <w:jc w:val="center"/>
              <w:rPr>
                <w:rFonts w:ascii="Arial Narrow" w:hAnsi="Arial Narrow"/>
                <w:b/>
                <w:caps/>
                <w:sz w:val="40"/>
                <w:lang w:val="ru-RU"/>
              </w:rPr>
            </w:pPr>
          </w:p>
          <w:p w14:paraId="03754106" w14:textId="77777777" w:rsidR="009162FA" w:rsidRPr="008A59D6" w:rsidRDefault="009162FA" w:rsidP="00806DCC">
            <w:pPr>
              <w:jc w:val="center"/>
              <w:rPr>
                <w:rFonts w:ascii="Arial Narrow" w:hAnsi="Arial Narrow"/>
                <w:b/>
                <w:caps/>
                <w:sz w:val="40"/>
                <w:lang w:val="ru-RU"/>
              </w:rPr>
            </w:pPr>
          </w:p>
          <w:p w14:paraId="444C2E6A" w14:textId="77777777" w:rsidR="009162FA" w:rsidRPr="008A59D6" w:rsidRDefault="009162FA" w:rsidP="00806DCC">
            <w:pPr>
              <w:jc w:val="center"/>
              <w:rPr>
                <w:rFonts w:ascii="Arial Narrow" w:hAnsi="Arial Narrow"/>
                <w:b/>
                <w:caps/>
                <w:sz w:val="40"/>
                <w:lang w:val="ru-RU"/>
              </w:rPr>
            </w:pPr>
          </w:p>
          <w:p w14:paraId="399D81EC" w14:textId="77777777" w:rsidR="009162FA" w:rsidRPr="008A59D6" w:rsidRDefault="009162FA" w:rsidP="00806DCC">
            <w:pPr>
              <w:jc w:val="center"/>
              <w:rPr>
                <w:rFonts w:ascii="Arial Narrow" w:hAnsi="Arial Narrow"/>
                <w:b/>
                <w:caps/>
                <w:sz w:val="40"/>
                <w:lang w:val="ru-RU"/>
              </w:rPr>
            </w:pPr>
          </w:p>
          <w:p w14:paraId="6A8E1B17" w14:textId="77777777" w:rsidR="009162FA" w:rsidRPr="008A59D6" w:rsidRDefault="009162FA" w:rsidP="00806DCC">
            <w:pPr>
              <w:jc w:val="center"/>
              <w:rPr>
                <w:rFonts w:ascii="Arial Narrow" w:hAnsi="Arial Narrow"/>
                <w:b/>
                <w:caps/>
                <w:sz w:val="40"/>
                <w:lang w:val="ru-RU"/>
              </w:rPr>
            </w:pPr>
          </w:p>
          <w:p w14:paraId="68B231D2" w14:textId="77777777" w:rsidR="009162FA" w:rsidRPr="008A59D6" w:rsidRDefault="009162FA" w:rsidP="00806DCC">
            <w:pPr>
              <w:jc w:val="center"/>
              <w:rPr>
                <w:rFonts w:ascii="Arial Narrow" w:hAnsi="Arial Narrow"/>
                <w:b/>
                <w:caps/>
                <w:sz w:val="40"/>
                <w:lang w:val="ru-RU"/>
              </w:rPr>
            </w:pPr>
          </w:p>
          <w:p w14:paraId="172E37C8" w14:textId="77777777" w:rsidR="009162FA" w:rsidRPr="00911746" w:rsidRDefault="009162FA" w:rsidP="00806DCC">
            <w:pPr>
              <w:jc w:val="center"/>
              <w:rPr>
                <w:rFonts w:ascii="Arial Narrow" w:hAnsi="Arial Narrow"/>
                <w:b/>
                <w:caps/>
                <w:sz w:val="40"/>
                <w:lang w:val="ru-RU"/>
              </w:rPr>
            </w:pPr>
            <w:r w:rsidRPr="00911746">
              <w:rPr>
                <w:rFonts w:ascii="Arial Narrow" w:hAnsi="Arial Narrow"/>
                <w:b/>
                <w:caps/>
                <w:sz w:val="40"/>
                <w:lang w:val="ru-RU"/>
              </w:rPr>
              <w:t xml:space="preserve">форма </w:t>
            </w:r>
            <w:r w:rsidR="00585ABB" w:rsidRPr="00911746">
              <w:rPr>
                <w:rFonts w:ascii="Arial Narrow" w:hAnsi="Arial Narrow"/>
                <w:b/>
                <w:caps/>
                <w:sz w:val="40"/>
                <w:lang w:val="ru-RU"/>
              </w:rPr>
              <w:t>E</w:t>
            </w:r>
          </w:p>
          <w:p w14:paraId="631EBC1C" w14:textId="77777777" w:rsidR="009162FA" w:rsidRPr="00911746" w:rsidRDefault="009162FA" w:rsidP="00806DCC">
            <w:pPr>
              <w:jc w:val="center"/>
              <w:rPr>
                <w:rFonts w:ascii="Arial Narrow" w:hAnsi="Arial Narrow"/>
                <w:b/>
                <w:caps/>
                <w:sz w:val="40"/>
                <w:lang w:val="ru-RU"/>
              </w:rPr>
            </w:pPr>
          </w:p>
          <w:p w14:paraId="2D2370D0" w14:textId="77777777" w:rsidR="009162FA" w:rsidRPr="00911746" w:rsidRDefault="00585ABB" w:rsidP="00806DCC">
            <w:pPr>
              <w:jc w:val="center"/>
              <w:rPr>
                <w:rFonts w:ascii="Arial Narrow" w:hAnsi="Arial Narrow"/>
                <w:b/>
                <w:caps/>
                <w:sz w:val="40"/>
                <w:lang w:val="ru-RU"/>
              </w:rPr>
            </w:pPr>
            <w:r w:rsidRPr="00476BFB">
              <w:rPr>
                <w:rFonts w:ascii="Arial Narrow" w:hAnsi="Arial Narrow"/>
                <w:b/>
                <w:caps/>
                <w:sz w:val="40"/>
                <w:lang w:val="ru-RU"/>
              </w:rPr>
              <w:t xml:space="preserve">ППР НА </w:t>
            </w:r>
            <w:r w:rsidR="00476BFB">
              <w:rPr>
                <w:rFonts w:ascii="Arial Narrow" w:hAnsi="Arial Narrow"/>
                <w:b/>
                <w:caps/>
                <w:sz w:val="40"/>
                <w:lang w:val="ru-RU"/>
              </w:rPr>
              <w:t xml:space="preserve">ИНЖЕНЕРНО ИЗЫСКАТЕЛЬНЫЕ РАБОТЫ И </w:t>
            </w:r>
            <w:r w:rsidRPr="00476BFB">
              <w:rPr>
                <w:rFonts w:ascii="Arial Narrow" w:hAnsi="Arial Narrow"/>
                <w:b/>
                <w:caps/>
                <w:sz w:val="40"/>
                <w:lang w:val="ru-RU"/>
              </w:rPr>
              <w:t xml:space="preserve"> ПРОЕКТИРОВАНИЕ</w:t>
            </w:r>
          </w:p>
        </w:tc>
      </w:tr>
    </w:tbl>
    <w:p w14:paraId="2CD6C80A" w14:textId="77777777" w:rsidR="00384159" w:rsidRDefault="00384159" w:rsidP="00384159">
      <w:pPr>
        <w:rPr>
          <w:rFonts w:ascii="Arial Narrow" w:hAnsi="Arial Narrow"/>
          <w:b/>
          <w:sz w:val="40"/>
          <w:lang w:val="ru-RU"/>
        </w:rPr>
      </w:pPr>
    </w:p>
    <w:p w14:paraId="46C4FEC6" w14:textId="77777777" w:rsidR="009162FA" w:rsidRDefault="009162FA" w:rsidP="00384159">
      <w:pPr>
        <w:rPr>
          <w:rFonts w:ascii="Arial Narrow" w:hAnsi="Arial Narrow"/>
          <w:b/>
          <w:sz w:val="40"/>
          <w:lang w:val="ru-RU"/>
        </w:rPr>
      </w:pPr>
    </w:p>
    <w:p w14:paraId="0E6ED54A" w14:textId="77777777" w:rsidR="00384159" w:rsidRDefault="00384159" w:rsidP="00384159">
      <w:pPr>
        <w:pStyle w:val="Footer"/>
        <w:tabs>
          <w:tab w:val="clear" w:pos="4153"/>
          <w:tab w:val="clear" w:pos="8306"/>
        </w:tabs>
        <w:rPr>
          <w:lang w:val="ru-RU"/>
        </w:rPr>
        <w:sectPr w:rsidR="00384159" w:rsidSect="00312055">
          <w:pgSz w:w="11906" w:h="16838"/>
          <w:pgMar w:top="1440" w:right="1106" w:bottom="1440" w:left="1620" w:header="720" w:footer="720" w:gutter="0"/>
          <w:cols w:space="720"/>
        </w:sectPr>
      </w:pPr>
    </w:p>
    <w:tbl>
      <w:tblPr>
        <w:tblW w:w="15320" w:type="dxa"/>
        <w:tblInd w:w="-456" w:type="dxa"/>
        <w:tblLayout w:type="fixed"/>
        <w:tblLook w:val="0000" w:firstRow="0" w:lastRow="0" w:firstColumn="0" w:lastColumn="0" w:noHBand="0" w:noVBand="0"/>
      </w:tblPr>
      <w:tblGrid>
        <w:gridCol w:w="78"/>
        <w:gridCol w:w="2388"/>
        <w:gridCol w:w="1798"/>
        <w:gridCol w:w="1632"/>
        <w:gridCol w:w="186"/>
        <w:gridCol w:w="187"/>
        <w:gridCol w:w="186"/>
        <w:gridCol w:w="187"/>
        <w:gridCol w:w="186"/>
        <w:gridCol w:w="185"/>
        <w:gridCol w:w="185"/>
        <w:gridCol w:w="184"/>
        <w:gridCol w:w="117"/>
        <w:gridCol w:w="68"/>
        <w:gridCol w:w="184"/>
        <w:gridCol w:w="185"/>
        <w:gridCol w:w="185"/>
        <w:gridCol w:w="184"/>
        <w:gridCol w:w="185"/>
        <w:gridCol w:w="184"/>
        <w:gridCol w:w="185"/>
        <w:gridCol w:w="185"/>
        <w:gridCol w:w="184"/>
        <w:gridCol w:w="185"/>
        <w:gridCol w:w="184"/>
        <w:gridCol w:w="185"/>
        <w:gridCol w:w="184"/>
        <w:gridCol w:w="185"/>
        <w:gridCol w:w="185"/>
        <w:gridCol w:w="184"/>
        <w:gridCol w:w="185"/>
        <w:gridCol w:w="184"/>
        <w:gridCol w:w="185"/>
        <w:gridCol w:w="185"/>
        <w:gridCol w:w="184"/>
        <w:gridCol w:w="185"/>
        <w:gridCol w:w="184"/>
        <w:gridCol w:w="185"/>
        <w:gridCol w:w="185"/>
        <w:gridCol w:w="184"/>
        <w:gridCol w:w="185"/>
        <w:gridCol w:w="184"/>
        <w:gridCol w:w="185"/>
        <w:gridCol w:w="184"/>
        <w:gridCol w:w="185"/>
        <w:gridCol w:w="185"/>
        <w:gridCol w:w="184"/>
        <w:gridCol w:w="185"/>
        <w:gridCol w:w="184"/>
        <w:gridCol w:w="185"/>
        <w:gridCol w:w="185"/>
        <w:gridCol w:w="61"/>
        <w:gridCol w:w="123"/>
        <w:gridCol w:w="185"/>
        <w:gridCol w:w="184"/>
        <w:gridCol w:w="185"/>
        <w:gridCol w:w="185"/>
      </w:tblGrid>
      <w:tr w:rsidR="00384159" w:rsidRPr="00AC6B40" w14:paraId="073477A8" w14:textId="77777777" w:rsidTr="00D229D5">
        <w:trPr>
          <w:gridAfter w:val="5"/>
          <w:wAfter w:w="862" w:type="dxa"/>
        </w:trPr>
        <w:tc>
          <w:tcPr>
            <w:tcW w:w="7499" w:type="dxa"/>
            <w:gridSpan w:val="13"/>
          </w:tcPr>
          <w:p w14:paraId="4CF925D0" w14:textId="77777777" w:rsidR="00384159" w:rsidRPr="00686642" w:rsidRDefault="00384159" w:rsidP="00BA308B">
            <w:pPr>
              <w:rPr>
                <w:rFonts w:ascii="Arial Narrow" w:hAnsi="Arial Narrow"/>
                <w:b/>
                <w:caps/>
                <w:sz w:val="40"/>
                <w:lang w:val="en-US"/>
              </w:rPr>
            </w:pPr>
            <w:r>
              <w:rPr>
                <w:rFonts w:ascii="Arial Narrow" w:hAnsi="Arial Narrow"/>
                <w:b/>
                <w:caps/>
                <w:sz w:val="40"/>
              </w:rPr>
              <w:lastRenderedPageBreak/>
              <w:t>form F</w:t>
            </w:r>
          </w:p>
          <w:p w14:paraId="0D2C83AB" w14:textId="77777777" w:rsidR="00384159" w:rsidRDefault="00384159" w:rsidP="00BA308B">
            <w:pPr>
              <w:rPr>
                <w:rFonts w:ascii="Arial Narrow" w:hAnsi="Arial Narrow"/>
                <w:b/>
                <w:caps/>
                <w:sz w:val="40"/>
              </w:rPr>
            </w:pPr>
            <w:r w:rsidRPr="00686642">
              <w:rPr>
                <w:rFonts w:ascii="Arial Narrow" w:hAnsi="Arial Narrow"/>
                <w:b/>
                <w:caps/>
                <w:sz w:val="40"/>
                <w:lang w:val="en-US"/>
              </w:rPr>
              <w:t xml:space="preserve">OUTLINE </w:t>
            </w:r>
            <w:r>
              <w:rPr>
                <w:rFonts w:ascii="Arial Narrow" w:hAnsi="Arial Narrow"/>
                <w:b/>
                <w:caps/>
                <w:sz w:val="40"/>
              </w:rPr>
              <w:t>Programme</w:t>
            </w:r>
          </w:p>
        </w:tc>
        <w:tc>
          <w:tcPr>
            <w:tcW w:w="6959" w:type="dxa"/>
            <w:gridSpan w:val="39"/>
          </w:tcPr>
          <w:p w14:paraId="7FC3E832" w14:textId="77777777" w:rsidR="00384159" w:rsidRPr="008118C0" w:rsidRDefault="00384159" w:rsidP="00BA308B">
            <w:pPr>
              <w:rPr>
                <w:rFonts w:ascii="Arial Narrow" w:hAnsi="Arial Narrow"/>
                <w:b/>
                <w:caps/>
                <w:sz w:val="40"/>
                <w:lang w:val="ru-RU"/>
              </w:rPr>
            </w:pPr>
            <w:r>
              <w:rPr>
                <w:rFonts w:ascii="Arial Narrow" w:hAnsi="Arial Narrow"/>
                <w:b/>
                <w:caps/>
                <w:sz w:val="40"/>
                <w:lang w:val="ru-RU"/>
              </w:rPr>
              <w:t>форма</w:t>
            </w:r>
            <w:r w:rsidRPr="008118C0">
              <w:rPr>
                <w:rFonts w:ascii="Arial Narrow" w:hAnsi="Arial Narrow"/>
                <w:b/>
                <w:caps/>
                <w:sz w:val="40"/>
                <w:lang w:val="ru-RU"/>
              </w:rPr>
              <w:t xml:space="preserve"> </w:t>
            </w:r>
            <w:r>
              <w:rPr>
                <w:rFonts w:ascii="Arial Narrow" w:hAnsi="Arial Narrow"/>
                <w:b/>
                <w:caps/>
                <w:sz w:val="40"/>
                <w:lang w:val="en-US"/>
              </w:rPr>
              <w:t>F</w:t>
            </w:r>
          </w:p>
          <w:p w14:paraId="19AFC565" w14:textId="77777777" w:rsidR="00384159" w:rsidRPr="008118C0" w:rsidRDefault="00384159" w:rsidP="00BA308B">
            <w:pPr>
              <w:rPr>
                <w:rFonts w:ascii="Arial Narrow" w:hAnsi="Arial Narrow"/>
                <w:b/>
                <w:caps/>
                <w:sz w:val="40"/>
                <w:lang w:val="ru-RU"/>
              </w:rPr>
            </w:pPr>
            <w:r>
              <w:rPr>
                <w:rFonts w:ascii="Arial Narrow" w:hAnsi="Arial Narrow"/>
                <w:b/>
                <w:caps/>
                <w:sz w:val="40"/>
                <w:lang w:val="ru-RU"/>
              </w:rPr>
              <w:t>ПРЕДВАРИТЕЛЬНЫЙ</w:t>
            </w:r>
            <w:r w:rsidRPr="008118C0">
              <w:rPr>
                <w:rFonts w:ascii="Arial Narrow" w:hAnsi="Arial Narrow"/>
                <w:b/>
                <w:caps/>
                <w:sz w:val="40"/>
                <w:lang w:val="ru-RU"/>
              </w:rPr>
              <w:t xml:space="preserve"> </w:t>
            </w:r>
            <w:r>
              <w:rPr>
                <w:rFonts w:ascii="Arial Narrow" w:hAnsi="Arial Narrow"/>
                <w:b/>
                <w:caps/>
                <w:sz w:val="40"/>
                <w:lang w:val="ru-RU"/>
              </w:rPr>
              <w:t>график</w:t>
            </w:r>
            <w:r w:rsidRPr="008118C0">
              <w:rPr>
                <w:rFonts w:ascii="Arial Narrow" w:hAnsi="Arial Narrow"/>
                <w:b/>
                <w:caps/>
                <w:sz w:val="40"/>
                <w:lang w:val="ru-RU"/>
              </w:rPr>
              <w:t xml:space="preserve"> </w:t>
            </w:r>
            <w:r>
              <w:rPr>
                <w:rFonts w:ascii="Arial Narrow" w:hAnsi="Arial Narrow"/>
                <w:b/>
                <w:caps/>
                <w:sz w:val="40"/>
                <w:lang w:val="ru-RU"/>
              </w:rPr>
              <w:t>работ</w:t>
            </w:r>
          </w:p>
        </w:tc>
      </w:tr>
      <w:tr w:rsidR="00384159" w:rsidRPr="00AC6B40" w14:paraId="4A310387" w14:textId="77777777" w:rsidTr="00D229D5">
        <w:trPr>
          <w:gridAfter w:val="5"/>
          <w:wAfter w:w="862" w:type="dxa"/>
        </w:trPr>
        <w:tc>
          <w:tcPr>
            <w:tcW w:w="7499" w:type="dxa"/>
            <w:gridSpan w:val="13"/>
          </w:tcPr>
          <w:p w14:paraId="02DF11D8" w14:textId="77777777" w:rsidR="00384159" w:rsidRPr="008118C0" w:rsidRDefault="00384159" w:rsidP="00BA308B">
            <w:pPr>
              <w:rPr>
                <w:rFonts w:ascii="Arial Narrow" w:hAnsi="Arial Narrow"/>
                <w:caps/>
                <w:lang w:val="ru-RU"/>
              </w:rPr>
            </w:pPr>
          </w:p>
          <w:p w14:paraId="42BC4C95" w14:textId="77777777" w:rsidR="00384159" w:rsidRPr="00884A6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gridSpan w:val="39"/>
          </w:tcPr>
          <w:p w14:paraId="4CD2C40D" w14:textId="77777777" w:rsidR="00384159" w:rsidRPr="00884A63" w:rsidRDefault="00384159" w:rsidP="00BA308B">
            <w:pPr>
              <w:rPr>
                <w:rFonts w:ascii="Arial Narrow" w:hAnsi="Arial Narrow"/>
                <w:caps/>
                <w:lang w:val="en-US"/>
              </w:rPr>
            </w:pPr>
          </w:p>
          <w:p w14:paraId="4CB801FC" w14:textId="77777777" w:rsidR="00384159" w:rsidRPr="00884A63" w:rsidRDefault="00384159" w:rsidP="00BA308B">
            <w:pPr>
              <w:rPr>
                <w:rFonts w:ascii="Arial Narrow" w:hAnsi="Arial Narrow"/>
                <w:caps/>
                <w:lang w:val="ru-RU"/>
              </w:rPr>
            </w:pPr>
            <w:r w:rsidRPr="00884A63">
              <w:rPr>
                <w:rFonts w:ascii="Arial Narrow" w:hAnsi="Arial Narrow"/>
                <w:caps/>
                <w:lang w:val="ru-RU"/>
              </w:rPr>
              <w:t xml:space="preserve">Следующая информация </w:t>
            </w:r>
            <w:r>
              <w:rPr>
                <w:rFonts w:ascii="Arial Narrow" w:hAnsi="Arial Narrow"/>
                <w:caps/>
                <w:lang w:val="ru-RU"/>
              </w:rPr>
              <w:t>предоставляется</w:t>
            </w:r>
            <w:r w:rsidRPr="00884A63">
              <w:rPr>
                <w:rFonts w:ascii="Arial Narrow" w:hAnsi="Arial Narrow"/>
                <w:caps/>
                <w:lang w:val="ru-RU"/>
              </w:rPr>
              <w:t xml:space="preserve"> </w:t>
            </w:r>
            <w:r>
              <w:rPr>
                <w:rFonts w:ascii="Arial Narrow" w:hAnsi="Arial Narrow"/>
                <w:caps/>
                <w:lang w:val="ru-RU"/>
              </w:rPr>
              <w:t>в помощь</w:t>
            </w:r>
            <w:r w:rsidRPr="00884A63">
              <w:rPr>
                <w:rFonts w:ascii="Arial Narrow" w:hAnsi="Arial Narrow"/>
                <w:caps/>
                <w:lang w:val="ru-RU"/>
              </w:rPr>
              <w:t xml:space="preserve"> </w:t>
            </w:r>
            <w:r>
              <w:rPr>
                <w:rFonts w:ascii="Arial Narrow" w:hAnsi="Arial Narrow"/>
                <w:caps/>
                <w:lang w:val="ru-RU"/>
              </w:rPr>
              <w:t>Участнику тендера  при составлении</w:t>
            </w:r>
            <w:r w:rsidRPr="00884A63">
              <w:rPr>
                <w:rFonts w:ascii="Arial Narrow" w:hAnsi="Arial Narrow"/>
                <w:caps/>
                <w:lang w:val="ru-RU"/>
              </w:rPr>
              <w:t xml:space="preserve"> Графика работ:</w:t>
            </w:r>
          </w:p>
        </w:tc>
      </w:tr>
      <w:tr w:rsidR="00384159" w:rsidRPr="00AC6B40" w14:paraId="579A593E" w14:textId="77777777" w:rsidTr="00D229D5">
        <w:trPr>
          <w:gridAfter w:val="5"/>
          <w:wAfter w:w="862" w:type="dxa"/>
        </w:trPr>
        <w:tc>
          <w:tcPr>
            <w:tcW w:w="7499" w:type="dxa"/>
            <w:gridSpan w:val="13"/>
          </w:tcPr>
          <w:p w14:paraId="556129DC" w14:textId="77777777" w:rsidR="00384159" w:rsidRPr="00884A63" w:rsidRDefault="00384159" w:rsidP="00BA308B">
            <w:pPr>
              <w:rPr>
                <w:rFonts w:ascii="Arial Narrow" w:hAnsi="Arial Narrow"/>
                <w:caps/>
                <w:lang w:val="ru-RU"/>
              </w:rPr>
            </w:pPr>
          </w:p>
          <w:p w14:paraId="0B8FB245" w14:textId="77777777" w:rsidR="00384159" w:rsidRPr="00884A63" w:rsidRDefault="00384159" w:rsidP="00BA308B">
            <w:pPr>
              <w:rPr>
                <w:rFonts w:ascii="Arial Narrow" w:hAnsi="Arial Narrow"/>
                <w:caps/>
                <w:lang w:val="en-US"/>
              </w:rPr>
            </w:pPr>
            <w:r w:rsidRPr="00884A63">
              <w:rPr>
                <w:rFonts w:ascii="Arial Narrow" w:hAnsi="Arial Narrow"/>
                <w:caps/>
                <w:lang w:val="en-US"/>
              </w:rPr>
              <w:t xml:space="preserve">Refer to section  </w:t>
            </w:r>
            <w:r>
              <w:rPr>
                <w:rFonts w:ascii="Arial Narrow" w:hAnsi="Arial Narrow"/>
                <w:caps/>
                <w:lang w:val="en-US"/>
              </w:rPr>
              <w:t>Employer’</w:t>
            </w:r>
            <w:r w:rsidRPr="00884A63">
              <w:rPr>
                <w:rFonts w:ascii="Arial Narrow" w:hAnsi="Arial Narrow"/>
                <w:caps/>
                <w:lang w:val="en-US"/>
              </w:rPr>
              <w:t xml:space="preserve">s Requirements </w:t>
            </w:r>
            <w:r w:rsidR="00B82454">
              <w:rPr>
                <w:rFonts w:ascii="Arial Narrow" w:hAnsi="Arial Narrow"/>
                <w:caps/>
                <w:lang w:val="en-US"/>
              </w:rPr>
              <w:t>–</w:t>
            </w:r>
            <w:r w:rsidRPr="00884A63">
              <w:rPr>
                <w:rFonts w:ascii="Arial Narrow" w:hAnsi="Arial Narrow"/>
                <w:caps/>
                <w:lang w:val="en-US"/>
              </w:rPr>
              <w:t xml:space="preserve"> programme</w:t>
            </w:r>
          </w:p>
        </w:tc>
        <w:tc>
          <w:tcPr>
            <w:tcW w:w="6959" w:type="dxa"/>
            <w:gridSpan w:val="39"/>
          </w:tcPr>
          <w:p w14:paraId="22B6B046" w14:textId="77777777" w:rsidR="00384159" w:rsidRPr="00884A63" w:rsidRDefault="00384159" w:rsidP="00BA308B">
            <w:pPr>
              <w:rPr>
                <w:rFonts w:ascii="Arial Narrow" w:hAnsi="Arial Narrow"/>
                <w:caps/>
                <w:lang w:val="en-US"/>
              </w:rPr>
            </w:pPr>
          </w:p>
          <w:p w14:paraId="5595318A" w14:textId="77777777" w:rsidR="00384159" w:rsidRPr="00884A63" w:rsidRDefault="00384159" w:rsidP="00BA308B">
            <w:pPr>
              <w:rPr>
                <w:rFonts w:ascii="Arial Narrow" w:hAnsi="Arial Narrow"/>
                <w:caps/>
                <w:lang w:val="ru-RU"/>
              </w:rPr>
            </w:pPr>
            <w:r w:rsidRPr="00884A63">
              <w:rPr>
                <w:rFonts w:ascii="Arial Narrow" w:hAnsi="Arial Narrow"/>
                <w:caps/>
                <w:lang w:val="ru-RU"/>
              </w:rPr>
              <w:t>См Раздел Требования Заказчика – График Работ</w:t>
            </w:r>
          </w:p>
        </w:tc>
      </w:tr>
      <w:tr w:rsidR="00384159" w:rsidRPr="00AC6B40" w14:paraId="2AF3D104" w14:textId="77777777" w:rsidTr="00D229D5">
        <w:trPr>
          <w:gridAfter w:val="5"/>
          <w:wAfter w:w="862" w:type="dxa"/>
        </w:trPr>
        <w:tc>
          <w:tcPr>
            <w:tcW w:w="7499" w:type="dxa"/>
            <w:gridSpan w:val="13"/>
          </w:tcPr>
          <w:p w14:paraId="575E7EC2" w14:textId="77777777" w:rsidR="00384159" w:rsidRPr="00884A63" w:rsidRDefault="00384159" w:rsidP="00BA308B">
            <w:pPr>
              <w:rPr>
                <w:rFonts w:ascii="Arial Narrow" w:hAnsi="Arial Narrow"/>
                <w:lang w:val="en-US"/>
              </w:rPr>
            </w:pPr>
            <w:r w:rsidRPr="00884A63">
              <w:rPr>
                <w:rFonts w:ascii="Arial Narrow" w:hAnsi="Arial Narrow"/>
                <w:lang w:val="en-US"/>
              </w:rPr>
              <w:t xml:space="preserve">The </w:t>
            </w:r>
            <w:r w:rsidRPr="00884A63">
              <w:rPr>
                <w:rFonts w:ascii="Arial Narrow" w:hAnsi="Arial Narrow"/>
              </w:rPr>
              <w:t>programme</w:t>
            </w:r>
            <w:r w:rsidRPr="00884A63">
              <w:rPr>
                <w:rFonts w:ascii="Arial Narrow" w:hAnsi="Arial Narrow"/>
                <w:lang w:val="en-US"/>
              </w:rPr>
              <w:t xml:space="preserve"> must be consistent with method statement and show the critical path.</w:t>
            </w:r>
          </w:p>
        </w:tc>
        <w:tc>
          <w:tcPr>
            <w:tcW w:w="6959" w:type="dxa"/>
            <w:gridSpan w:val="39"/>
          </w:tcPr>
          <w:p w14:paraId="5F31AD25" w14:textId="77777777" w:rsidR="00384159" w:rsidRDefault="00384159" w:rsidP="00BA308B">
            <w:pPr>
              <w:rPr>
                <w:rFonts w:ascii="Arial Narrow" w:hAnsi="Arial Narrow"/>
                <w:lang w:val="ru-RU"/>
              </w:rPr>
            </w:pPr>
            <w:r w:rsidRPr="00884A63">
              <w:rPr>
                <w:rFonts w:ascii="Arial Narrow" w:hAnsi="Arial Narrow"/>
                <w:lang w:val="ru-RU"/>
              </w:rPr>
              <w:t>График работ должен соответствовать технологическим схемам и указать критический путь.</w:t>
            </w:r>
          </w:p>
          <w:p w14:paraId="0FCC4806" w14:textId="77777777" w:rsidR="005C61EA" w:rsidRPr="00884A63" w:rsidRDefault="005C61EA" w:rsidP="00BA308B">
            <w:pPr>
              <w:rPr>
                <w:rFonts w:ascii="Arial Narrow" w:hAnsi="Arial Narrow"/>
                <w:lang w:val="ru-RU"/>
              </w:rPr>
            </w:pPr>
          </w:p>
        </w:tc>
      </w:tr>
      <w:tr w:rsidR="00D229D5" w14:paraId="6551315B" w14:textId="77777777" w:rsidTr="00D229D5">
        <w:tblPrEx>
          <w:tblCellMar>
            <w:left w:w="30" w:type="dxa"/>
            <w:right w:w="30" w:type="dxa"/>
          </w:tblCellMar>
        </w:tblPrEx>
        <w:trPr>
          <w:gridBefore w:val="1"/>
          <w:wBefore w:w="78" w:type="dxa"/>
          <w:cantSplit/>
          <w:trHeight w:val="481"/>
        </w:trPr>
        <w:tc>
          <w:tcPr>
            <w:tcW w:w="2388" w:type="dxa"/>
            <w:tcBorders>
              <w:top w:val="single" w:sz="12" w:space="0" w:color="auto"/>
              <w:left w:val="single" w:sz="12" w:space="0" w:color="auto"/>
              <w:bottom w:val="single" w:sz="6" w:space="0" w:color="auto"/>
              <w:right w:val="single" w:sz="6" w:space="0" w:color="auto"/>
            </w:tcBorders>
          </w:tcPr>
          <w:p w14:paraId="66A66130" w14:textId="77777777" w:rsidR="00D229D5" w:rsidRDefault="00D229D5" w:rsidP="00BA308B">
            <w:pPr>
              <w:rPr>
                <w:rFonts w:ascii="Arial Narrow" w:hAnsi="Arial Narrow"/>
                <w:snapToGrid w:val="0"/>
                <w:color w:val="000000"/>
              </w:rPr>
            </w:pPr>
            <w:r>
              <w:rPr>
                <w:rFonts w:ascii="Arial Narrow" w:hAnsi="Arial Narrow"/>
                <w:snapToGrid w:val="0"/>
                <w:color w:val="000000"/>
              </w:rPr>
              <w:t>ВИД РАБОТ</w:t>
            </w:r>
          </w:p>
        </w:tc>
        <w:tc>
          <w:tcPr>
            <w:tcW w:w="1798" w:type="dxa"/>
            <w:tcBorders>
              <w:top w:val="single" w:sz="12" w:space="0" w:color="auto"/>
              <w:left w:val="single" w:sz="6" w:space="0" w:color="auto"/>
              <w:bottom w:val="single" w:sz="6" w:space="0" w:color="auto"/>
              <w:right w:val="single" w:sz="6" w:space="0" w:color="auto"/>
            </w:tcBorders>
          </w:tcPr>
          <w:p w14:paraId="17EB6D5E" w14:textId="77777777" w:rsidR="00D229D5" w:rsidRDefault="00D229D5" w:rsidP="00BA308B">
            <w:pPr>
              <w:rPr>
                <w:rFonts w:ascii="Arial Narrow" w:hAnsi="Arial Narrow"/>
                <w:snapToGrid w:val="0"/>
                <w:color w:val="000000"/>
              </w:rPr>
            </w:pPr>
            <w:r>
              <w:rPr>
                <w:rFonts w:ascii="Arial Narrow" w:hAnsi="Arial Narrow"/>
                <w:snapToGrid w:val="0"/>
                <w:color w:val="000000"/>
              </w:rPr>
              <w:t>ПРОДОЛЖИТЕЛЬНОСТЬ</w:t>
            </w:r>
          </w:p>
        </w:tc>
        <w:tc>
          <w:tcPr>
            <w:tcW w:w="1632" w:type="dxa"/>
            <w:tcBorders>
              <w:top w:val="single" w:sz="12" w:space="0" w:color="auto"/>
              <w:left w:val="single" w:sz="6" w:space="0" w:color="auto"/>
              <w:bottom w:val="single" w:sz="6" w:space="0" w:color="auto"/>
            </w:tcBorders>
          </w:tcPr>
          <w:p w14:paraId="3DCF7D73" w14:textId="77777777" w:rsidR="00D229D5" w:rsidRDefault="00D229D5" w:rsidP="00BA308B">
            <w:pPr>
              <w:rPr>
                <w:rFonts w:ascii="Arial Narrow" w:hAnsi="Arial Narrow"/>
                <w:snapToGrid w:val="0"/>
                <w:color w:val="000000"/>
              </w:rPr>
            </w:pPr>
            <w:r>
              <w:rPr>
                <w:rFonts w:ascii="Arial Narrow" w:hAnsi="Arial Narrow"/>
                <w:snapToGrid w:val="0"/>
                <w:color w:val="000000"/>
              </w:rPr>
              <w:t>КРИТИЧЕСКАЯ ДА/НЕТ</w:t>
            </w:r>
          </w:p>
        </w:tc>
        <w:tc>
          <w:tcPr>
            <w:tcW w:w="9424" w:type="dxa"/>
            <w:gridSpan w:val="53"/>
            <w:tcBorders>
              <w:top w:val="single" w:sz="12" w:space="0" w:color="auto"/>
              <w:left w:val="single" w:sz="4" w:space="0" w:color="auto"/>
              <w:bottom w:val="single" w:sz="4" w:space="0" w:color="auto"/>
              <w:right w:val="single" w:sz="12" w:space="0" w:color="auto"/>
            </w:tcBorders>
          </w:tcPr>
          <w:p w14:paraId="5C0C777F" w14:textId="77777777" w:rsidR="00D229D5" w:rsidRDefault="00D229D5" w:rsidP="00D229D5">
            <w:pPr>
              <w:rPr>
                <w:rFonts w:ascii="Arial Narrow" w:hAnsi="Arial Narrow"/>
                <w:snapToGrid w:val="0"/>
                <w:color w:val="000000"/>
                <w:sz w:val="12"/>
              </w:rPr>
            </w:pPr>
            <w:r>
              <w:rPr>
                <w:rFonts w:ascii="Arial Narrow" w:hAnsi="Arial Narrow"/>
                <w:snapToGrid w:val="0"/>
                <w:color w:val="000000"/>
              </w:rPr>
              <w:t>WEEKS / НЕДЕЛИ</w:t>
            </w:r>
          </w:p>
        </w:tc>
      </w:tr>
      <w:tr w:rsidR="00D229D5" w14:paraId="14EA0D0B" w14:textId="77777777" w:rsidTr="00D229D5">
        <w:tblPrEx>
          <w:tblCellMar>
            <w:left w:w="30" w:type="dxa"/>
            <w:right w:w="30" w:type="dxa"/>
          </w:tblCellMar>
        </w:tblPrEx>
        <w:trPr>
          <w:gridBefore w:val="1"/>
          <w:wBefore w:w="78" w:type="dxa"/>
          <w:cantSplit/>
          <w:trHeight w:val="481"/>
        </w:trPr>
        <w:tc>
          <w:tcPr>
            <w:tcW w:w="2388" w:type="dxa"/>
            <w:tcBorders>
              <w:top w:val="single" w:sz="6" w:space="0" w:color="auto"/>
              <w:left w:val="single" w:sz="12" w:space="0" w:color="auto"/>
              <w:bottom w:val="single" w:sz="6" w:space="0" w:color="auto"/>
              <w:right w:val="single" w:sz="6" w:space="0" w:color="auto"/>
            </w:tcBorders>
          </w:tcPr>
          <w:p w14:paraId="76DF5150" w14:textId="77777777" w:rsidR="00256FD9" w:rsidRDefault="00256FD9" w:rsidP="00256FD9">
            <w:pPr>
              <w:rPr>
                <w:rFonts w:ascii="Arial Narrow" w:hAnsi="Arial Narrow"/>
                <w:snapToGrid w:val="0"/>
                <w:color w:val="000000"/>
              </w:rPr>
            </w:pPr>
            <w:r>
              <w:rPr>
                <w:rFonts w:ascii="Arial Narrow" w:hAnsi="Arial Narrow"/>
                <w:snapToGrid w:val="0"/>
                <w:color w:val="000000"/>
              </w:rPr>
              <w:t>ACTIVITY DESCRIPTION</w:t>
            </w:r>
          </w:p>
        </w:tc>
        <w:tc>
          <w:tcPr>
            <w:tcW w:w="1798" w:type="dxa"/>
            <w:tcBorders>
              <w:top w:val="single" w:sz="6" w:space="0" w:color="auto"/>
              <w:left w:val="single" w:sz="6" w:space="0" w:color="auto"/>
              <w:bottom w:val="single" w:sz="6" w:space="0" w:color="auto"/>
              <w:right w:val="single" w:sz="6" w:space="0" w:color="auto"/>
            </w:tcBorders>
          </w:tcPr>
          <w:p w14:paraId="703F616C" w14:textId="77777777" w:rsidR="00256FD9" w:rsidRDefault="00256FD9" w:rsidP="00256FD9">
            <w:pPr>
              <w:rPr>
                <w:rFonts w:ascii="Arial Narrow" w:hAnsi="Arial Narrow"/>
                <w:snapToGrid w:val="0"/>
                <w:color w:val="000000"/>
              </w:rPr>
            </w:pPr>
            <w:r>
              <w:rPr>
                <w:rFonts w:ascii="Arial Narrow" w:hAnsi="Arial Narrow"/>
                <w:snapToGrid w:val="0"/>
                <w:color w:val="000000"/>
              </w:rPr>
              <w:t>DURATION</w:t>
            </w:r>
          </w:p>
        </w:tc>
        <w:tc>
          <w:tcPr>
            <w:tcW w:w="1632" w:type="dxa"/>
            <w:tcBorders>
              <w:top w:val="single" w:sz="6" w:space="0" w:color="auto"/>
              <w:left w:val="single" w:sz="6" w:space="0" w:color="auto"/>
              <w:bottom w:val="single" w:sz="6" w:space="0" w:color="auto"/>
            </w:tcBorders>
          </w:tcPr>
          <w:p w14:paraId="4A8953B6" w14:textId="77777777" w:rsidR="00256FD9" w:rsidRDefault="00256FD9" w:rsidP="00256FD9">
            <w:pPr>
              <w:rPr>
                <w:rFonts w:ascii="Arial Narrow" w:hAnsi="Arial Narrow"/>
                <w:snapToGrid w:val="0"/>
                <w:color w:val="000000"/>
              </w:rPr>
            </w:pPr>
            <w:r>
              <w:rPr>
                <w:rFonts w:ascii="Arial Narrow" w:hAnsi="Arial Narrow"/>
                <w:snapToGrid w:val="0"/>
                <w:color w:val="000000"/>
              </w:rPr>
              <w:t>CRITICAL Y/N</w:t>
            </w:r>
          </w:p>
        </w:tc>
        <w:tc>
          <w:tcPr>
            <w:tcW w:w="186" w:type="dxa"/>
            <w:tcBorders>
              <w:top w:val="single" w:sz="4" w:space="0" w:color="auto"/>
              <w:left w:val="single" w:sz="4" w:space="0" w:color="auto"/>
              <w:bottom w:val="single" w:sz="4" w:space="0" w:color="auto"/>
              <w:right w:val="single" w:sz="4" w:space="0" w:color="auto"/>
            </w:tcBorders>
          </w:tcPr>
          <w:p w14:paraId="115D411D"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w:t>
            </w:r>
          </w:p>
        </w:tc>
        <w:tc>
          <w:tcPr>
            <w:tcW w:w="187" w:type="dxa"/>
            <w:tcBorders>
              <w:top w:val="single" w:sz="4" w:space="0" w:color="auto"/>
              <w:left w:val="single" w:sz="4" w:space="0" w:color="auto"/>
              <w:bottom w:val="single" w:sz="4" w:space="0" w:color="auto"/>
              <w:right w:val="single" w:sz="4" w:space="0" w:color="auto"/>
            </w:tcBorders>
          </w:tcPr>
          <w:p w14:paraId="4197C0C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w:t>
            </w:r>
          </w:p>
        </w:tc>
        <w:tc>
          <w:tcPr>
            <w:tcW w:w="186" w:type="dxa"/>
            <w:tcBorders>
              <w:top w:val="single" w:sz="4" w:space="0" w:color="auto"/>
              <w:left w:val="single" w:sz="4" w:space="0" w:color="auto"/>
              <w:bottom w:val="single" w:sz="4" w:space="0" w:color="auto"/>
              <w:right w:val="single" w:sz="4" w:space="0" w:color="auto"/>
            </w:tcBorders>
          </w:tcPr>
          <w:p w14:paraId="75CAE0C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w:t>
            </w:r>
          </w:p>
        </w:tc>
        <w:tc>
          <w:tcPr>
            <w:tcW w:w="187" w:type="dxa"/>
            <w:tcBorders>
              <w:top w:val="single" w:sz="4" w:space="0" w:color="auto"/>
              <w:left w:val="single" w:sz="4" w:space="0" w:color="auto"/>
              <w:bottom w:val="single" w:sz="4" w:space="0" w:color="auto"/>
              <w:right w:val="single" w:sz="4" w:space="0" w:color="auto"/>
            </w:tcBorders>
          </w:tcPr>
          <w:p w14:paraId="031D969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w:t>
            </w:r>
          </w:p>
        </w:tc>
        <w:tc>
          <w:tcPr>
            <w:tcW w:w="186" w:type="dxa"/>
            <w:tcBorders>
              <w:top w:val="single" w:sz="4" w:space="0" w:color="auto"/>
              <w:left w:val="single" w:sz="4" w:space="0" w:color="auto"/>
              <w:bottom w:val="single" w:sz="4" w:space="0" w:color="auto"/>
              <w:right w:val="single" w:sz="4" w:space="0" w:color="auto"/>
            </w:tcBorders>
          </w:tcPr>
          <w:p w14:paraId="2126311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w:t>
            </w:r>
          </w:p>
        </w:tc>
        <w:tc>
          <w:tcPr>
            <w:tcW w:w="185" w:type="dxa"/>
            <w:tcBorders>
              <w:top w:val="single" w:sz="4" w:space="0" w:color="auto"/>
              <w:left w:val="single" w:sz="4" w:space="0" w:color="auto"/>
              <w:bottom w:val="single" w:sz="4" w:space="0" w:color="auto"/>
              <w:right w:val="single" w:sz="4" w:space="0" w:color="auto"/>
            </w:tcBorders>
          </w:tcPr>
          <w:p w14:paraId="5135EEDD"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6</w:t>
            </w:r>
          </w:p>
        </w:tc>
        <w:tc>
          <w:tcPr>
            <w:tcW w:w="185" w:type="dxa"/>
            <w:tcBorders>
              <w:top w:val="single" w:sz="4" w:space="0" w:color="auto"/>
              <w:left w:val="single" w:sz="4" w:space="0" w:color="auto"/>
              <w:bottom w:val="single" w:sz="4" w:space="0" w:color="auto"/>
              <w:right w:val="single" w:sz="4" w:space="0" w:color="auto"/>
            </w:tcBorders>
          </w:tcPr>
          <w:p w14:paraId="1D1964E9"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7</w:t>
            </w:r>
          </w:p>
        </w:tc>
        <w:tc>
          <w:tcPr>
            <w:tcW w:w="184" w:type="dxa"/>
            <w:tcBorders>
              <w:top w:val="single" w:sz="4" w:space="0" w:color="auto"/>
              <w:left w:val="single" w:sz="4" w:space="0" w:color="auto"/>
              <w:bottom w:val="single" w:sz="4" w:space="0" w:color="auto"/>
              <w:right w:val="single" w:sz="4" w:space="0" w:color="auto"/>
            </w:tcBorders>
          </w:tcPr>
          <w:p w14:paraId="7241033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8</w:t>
            </w:r>
          </w:p>
        </w:tc>
        <w:tc>
          <w:tcPr>
            <w:tcW w:w="185" w:type="dxa"/>
            <w:gridSpan w:val="2"/>
            <w:tcBorders>
              <w:top w:val="single" w:sz="4" w:space="0" w:color="auto"/>
              <w:left w:val="single" w:sz="4" w:space="0" w:color="auto"/>
              <w:bottom w:val="single" w:sz="4" w:space="0" w:color="auto"/>
              <w:right w:val="single" w:sz="4" w:space="0" w:color="auto"/>
            </w:tcBorders>
          </w:tcPr>
          <w:p w14:paraId="4324C37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9</w:t>
            </w:r>
          </w:p>
        </w:tc>
        <w:tc>
          <w:tcPr>
            <w:tcW w:w="184" w:type="dxa"/>
            <w:tcBorders>
              <w:top w:val="single" w:sz="4" w:space="0" w:color="auto"/>
              <w:left w:val="single" w:sz="4" w:space="0" w:color="auto"/>
              <w:bottom w:val="single" w:sz="4" w:space="0" w:color="auto"/>
              <w:right w:val="single" w:sz="4" w:space="0" w:color="auto"/>
            </w:tcBorders>
          </w:tcPr>
          <w:p w14:paraId="746AD96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10</w:t>
            </w:r>
          </w:p>
        </w:tc>
        <w:tc>
          <w:tcPr>
            <w:tcW w:w="185" w:type="dxa"/>
            <w:tcBorders>
              <w:top w:val="single" w:sz="4" w:space="0" w:color="auto"/>
              <w:left w:val="single" w:sz="4" w:space="0" w:color="auto"/>
              <w:bottom w:val="single" w:sz="4" w:space="0" w:color="auto"/>
              <w:right w:val="single" w:sz="4" w:space="0" w:color="auto"/>
            </w:tcBorders>
          </w:tcPr>
          <w:p w14:paraId="42245C2E"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11</w:t>
            </w:r>
          </w:p>
        </w:tc>
        <w:tc>
          <w:tcPr>
            <w:tcW w:w="185" w:type="dxa"/>
            <w:tcBorders>
              <w:top w:val="single" w:sz="4" w:space="0" w:color="auto"/>
              <w:left w:val="single" w:sz="4" w:space="0" w:color="auto"/>
              <w:bottom w:val="single" w:sz="4" w:space="0" w:color="auto"/>
              <w:right w:val="single" w:sz="4" w:space="0" w:color="auto"/>
            </w:tcBorders>
          </w:tcPr>
          <w:p w14:paraId="07F1171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12</w:t>
            </w:r>
          </w:p>
        </w:tc>
        <w:tc>
          <w:tcPr>
            <w:tcW w:w="184" w:type="dxa"/>
            <w:tcBorders>
              <w:top w:val="single" w:sz="4" w:space="0" w:color="auto"/>
              <w:left w:val="single" w:sz="4" w:space="0" w:color="auto"/>
              <w:bottom w:val="single" w:sz="4" w:space="0" w:color="auto"/>
              <w:right w:val="single" w:sz="4" w:space="0" w:color="auto"/>
            </w:tcBorders>
          </w:tcPr>
          <w:p w14:paraId="470ED685"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13</w:t>
            </w:r>
          </w:p>
        </w:tc>
        <w:tc>
          <w:tcPr>
            <w:tcW w:w="185" w:type="dxa"/>
            <w:tcBorders>
              <w:top w:val="single" w:sz="4" w:space="0" w:color="auto"/>
              <w:left w:val="single" w:sz="4" w:space="0" w:color="auto"/>
              <w:bottom w:val="single" w:sz="4" w:space="0" w:color="auto"/>
              <w:right w:val="single" w:sz="4" w:space="0" w:color="auto"/>
            </w:tcBorders>
          </w:tcPr>
          <w:p w14:paraId="1F48830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14</w:t>
            </w:r>
          </w:p>
        </w:tc>
        <w:tc>
          <w:tcPr>
            <w:tcW w:w="184" w:type="dxa"/>
            <w:tcBorders>
              <w:top w:val="single" w:sz="4" w:space="0" w:color="auto"/>
              <w:left w:val="single" w:sz="4" w:space="0" w:color="auto"/>
              <w:bottom w:val="single" w:sz="4" w:space="0" w:color="auto"/>
              <w:right w:val="single" w:sz="4" w:space="0" w:color="auto"/>
            </w:tcBorders>
          </w:tcPr>
          <w:p w14:paraId="3BD6C3A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15</w:t>
            </w:r>
          </w:p>
        </w:tc>
        <w:tc>
          <w:tcPr>
            <w:tcW w:w="185" w:type="dxa"/>
            <w:tcBorders>
              <w:top w:val="single" w:sz="4" w:space="0" w:color="auto"/>
              <w:left w:val="single" w:sz="4" w:space="0" w:color="auto"/>
              <w:bottom w:val="single" w:sz="4" w:space="0" w:color="auto"/>
              <w:right w:val="single" w:sz="4" w:space="0" w:color="auto"/>
            </w:tcBorders>
          </w:tcPr>
          <w:p w14:paraId="391C0A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16</w:t>
            </w:r>
          </w:p>
        </w:tc>
        <w:tc>
          <w:tcPr>
            <w:tcW w:w="185" w:type="dxa"/>
            <w:tcBorders>
              <w:top w:val="single" w:sz="4" w:space="0" w:color="auto"/>
              <w:left w:val="single" w:sz="4" w:space="0" w:color="auto"/>
              <w:bottom w:val="single" w:sz="4" w:space="0" w:color="auto"/>
              <w:right w:val="single" w:sz="4" w:space="0" w:color="auto"/>
            </w:tcBorders>
          </w:tcPr>
          <w:p w14:paraId="03D9F1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17</w:t>
            </w:r>
          </w:p>
        </w:tc>
        <w:tc>
          <w:tcPr>
            <w:tcW w:w="184" w:type="dxa"/>
            <w:tcBorders>
              <w:top w:val="single" w:sz="4" w:space="0" w:color="auto"/>
              <w:left w:val="single" w:sz="4" w:space="0" w:color="auto"/>
              <w:bottom w:val="single" w:sz="4" w:space="0" w:color="auto"/>
              <w:right w:val="single" w:sz="4" w:space="0" w:color="auto"/>
            </w:tcBorders>
          </w:tcPr>
          <w:p w14:paraId="5B2097D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18</w:t>
            </w:r>
          </w:p>
        </w:tc>
        <w:tc>
          <w:tcPr>
            <w:tcW w:w="185" w:type="dxa"/>
            <w:tcBorders>
              <w:top w:val="single" w:sz="4" w:space="0" w:color="auto"/>
              <w:left w:val="single" w:sz="4" w:space="0" w:color="auto"/>
              <w:bottom w:val="single" w:sz="4" w:space="0" w:color="auto"/>
              <w:right w:val="single" w:sz="4" w:space="0" w:color="auto"/>
            </w:tcBorders>
          </w:tcPr>
          <w:p w14:paraId="0C6E8DF8"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19</w:t>
            </w:r>
          </w:p>
        </w:tc>
        <w:tc>
          <w:tcPr>
            <w:tcW w:w="184" w:type="dxa"/>
            <w:tcBorders>
              <w:top w:val="single" w:sz="4" w:space="0" w:color="auto"/>
              <w:left w:val="single" w:sz="4" w:space="0" w:color="auto"/>
              <w:bottom w:val="single" w:sz="4" w:space="0" w:color="auto"/>
              <w:right w:val="single" w:sz="4" w:space="0" w:color="auto"/>
            </w:tcBorders>
          </w:tcPr>
          <w:p w14:paraId="08491BA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20</w:t>
            </w:r>
          </w:p>
        </w:tc>
        <w:tc>
          <w:tcPr>
            <w:tcW w:w="185" w:type="dxa"/>
            <w:tcBorders>
              <w:top w:val="single" w:sz="4" w:space="0" w:color="auto"/>
              <w:left w:val="single" w:sz="4" w:space="0" w:color="auto"/>
              <w:bottom w:val="single" w:sz="4" w:space="0" w:color="auto"/>
              <w:right w:val="single" w:sz="4" w:space="0" w:color="auto"/>
            </w:tcBorders>
          </w:tcPr>
          <w:p w14:paraId="77B727EA"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21</w:t>
            </w:r>
          </w:p>
        </w:tc>
        <w:tc>
          <w:tcPr>
            <w:tcW w:w="184" w:type="dxa"/>
            <w:tcBorders>
              <w:top w:val="single" w:sz="4" w:space="0" w:color="auto"/>
              <w:left w:val="single" w:sz="4" w:space="0" w:color="auto"/>
              <w:bottom w:val="single" w:sz="4" w:space="0" w:color="auto"/>
              <w:right w:val="single" w:sz="4" w:space="0" w:color="auto"/>
            </w:tcBorders>
          </w:tcPr>
          <w:p w14:paraId="4883301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22</w:t>
            </w:r>
          </w:p>
        </w:tc>
        <w:tc>
          <w:tcPr>
            <w:tcW w:w="185" w:type="dxa"/>
            <w:tcBorders>
              <w:top w:val="single" w:sz="4" w:space="0" w:color="auto"/>
              <w:left w:val="single" w:sz="4" w:space="0" w:color="auto"/>
              <w:bottom w:val="single" w:sz="4" w:space="0" w:color="auto"/>
              <w:right w:val="single" w:sz="4" w:space="0" w:color="auto"/>
            </w:tcBorders>
          </w:tcPr>
          <w:p w14:paraId="6BD80A5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23</w:t>
            </w:r>
          </w:p>
        </w:tc>
        <w:tc>
          <w:tcPr>
            <w:tcW w:w="185" w:type="dxa"/>
            <w:tcBorders>
              <w:top w:val="single" w:sz="4" w:space="0" w:color="auto"/>
              <w:left w:val="single" w:sz="4" w:space="0" w:color="auto"/>
              <w:bottom w:val="single" w:sz="4" w:space="0" w:color="auto"/>
              <w:right w:val="single" w:sz="4" w:space="0" w:color="auto"/>
            </w:tcBorders>
          </w:tcPr>
          <w:p w14:paraId="5A108ED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24</w:t>
            </w:r>
          </w:p>
        </w:tc>
        <w:tc>
          <w:tcPr>
            <w:tcW w:w="184" w:type="dxa"/>
            <w:tcBorders>
              <w:top w:val="single" w:sz="4" w:space="0" w:color="auto"/>
              <w:left w:val="single" w:sz="4" w:space="0" w:color="auto"/>
              <w:bottom w:val="single" w:sz="4" w:space="0" w:color="auto"/>
              <w:right w:val="single" w:sz="4" w:space="0" w:color="auto"/>
            </w:tcBorders>
          </w:tcPr>
          <w:p w14:paraId="484541B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25</w:t>
            </w:r>
          </w:p>
        </w:tc>
        <w:tc>
          <w:tcPr>
            <w:tcW w:w="185" w:type="dxa"/>
            <w:tcBorders>
              <w:top w:val="single" w:sz="4" w:space="0" w:color="auto"/>
              <w:left w:val="single" w:sz="4" w:space="0" w:color="auto"/>
              <w:bottom w:val="single" w:sz="4" w:space="0" w:color="auto"/>
              <w:right w:val="single" w:sz="4" w:space="0" w:color="auto"/>
            </w:tcBorders>
          </w:tcPr>
          <w:p w14:paraId="23F6373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26</w:t>
            </w:r>
          </w:p>
        </w:tc>
        <w:tc>
          <w:tcPr>
            <w:tcW w:w="184" w:type="dxa"/>
            <w:tcBorders>
              <w:top w:val="single" w:sz="4" w:space="0" w:color="auto"/>
              <w:left w:val="single" w:sz="4" w:space="0" w:color="auto"/>
              <w:bottom w:val="single" w:sz="4" w:space="0" w:color="auto"/>
              <w:right w:val="single" w:sz="4" w:space="0" w:color="auto"/>
            </w:tcBorders>
          </w:tcPr>
          <w:p w14:paraId="37B0DB8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27</w:t>
            </w:r>
          </w:p>
        </w:tc>
        <w:tc>
          <w:tcPr>
            <w:tcW w:w="185" w:type="dxa"/>
            <w:tcBorders>
              <w:top w:val="single" w:sz="4" w:space="0" w:color="auto"/>
              <w:left w:val="single" w:sz="4" w:space="0" w:color="auto"/>
              <w:bottom w:val="single" w:sz="4" w:space="0" w:color="auto"/>
              <w:right w:val="single" w:sz="4" w:space="0" w:color="auto"/>
            </w:tcBorders>
          </w:tcPr>
          <w:p w14:paraId="16E27368"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28</w:t>
            </w:r>
          </w:p>
        </w:tc>
        <w:tc>
          <w:tcPr>
            <w:tcW w:w="185" w:type="dxa"/>
            <w:tcBorders>
              <w:top w:val="single" w:sz="4" w:space="0" w:color="auto"/>
              <w:left w:val="single" w:sz="4" w:space="0" w:color="auto"/>
              <w:bottom w:val="single" w:sz="4" w:space="0" w:color="auto"/>
              <w:right w:val="single" w:sz="4" w:space="0" w:color="auto"/>
            </w:tcBorders>
          </w:tcPr>
          <w:p w14:paraId="08721A7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29</w:t>
            </w:r>
          </w:p>
        </w:tc>
        <w:tc>
          <w:tcPr>
            <w:tcW w:w="184" w:type="dxa"/>
            <w:tcBorders>
              <w:top w:val="single" w:sz="4" w:space="0" w:color="auto"/>
              <w:left w:val="single" w:sz="4" w:space="0" w:color="auto"/>
              <w:bottom w:val="single" w:sz="4" w:space="0" w:color="auto"/>
              <w:right w:val="single" w:sz="4" w:space="0" w:color="auto"/>
            </w:tcBorders>
          </w:tcPr>
          <w:p w14:paraId="1C6D741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30</w:t>
            </w:r>
          </w:p>
        </w:tc>
        <w:tc>
          <w:tcPr>
            <w:tcW w:w="185" w:type="dxa"/>
            <w:tcBorders>
              <w:top w:val="single" w:sz="4" w:space="0" w:color="auto"/>
              <w:left w:val="single" w:sz="4" w:space="0" w:color="auto"/>
              <w:bottom w:val="single" w:sz="4" w:space="0" w:color="auto"/>
              <w:right w:val="single" w:sz="4" w:space="0" w:color="auto"/>
            </w:tcBorders>
          </w:tcPr>
          <w:p w14:paraId="2E0A4BD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31</w:t>
            </w:r>
          </w:p>
        </w:tc>
        <w:tc>
          <w:tcPr>
            <w:tcW w:w="184" w:type="dxa"/>
            <w:tcBorders>
              <w:top w:val="single" w:sz="4" w:space="0" w:color="auto"/>
              <w:left w:val="single" w:sz="4" w:space="0" w:color="auto"/>
              <w:bottom w:val="single" w:sz="4" w:space="0" w:color="auto"/>
              <w:right w:val="single" w:sz="4" w:space="0" w:color="auto"/>
            </w:tcBorders>
          </w:tcPr>
          <w:p w14:paraId="5C0BB877"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32</w:t>
            </w:r>
          </w:p>
        </w:tc>
        <w:tc>
          <w:tcPr>
            <w:tcW w:w="185" w:type="dxa"/>
            <w:tcBorders>
              <w:top w:val="single" w:sz="4" w:space="0" w:color="auto"/>
              <w:left w:val="single" w:sz="4" w:space="0" w:color="auto"/>
              <w:bottom w:val="single" w:sz="4" w:space="0" w:color="auto"/>
              <w:right w:val="single" w:sz="4" w:space="0" w:color="auto"/>
            </w:tcBorders>
          </w:tcPr>
          <w:p w14:paraId="48B08CC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33</w:t>
            </w:r>
          </w:p>
        </w:tc>
        <w:tc>
          <w:tcPr>
            <w:tcW w:w="185" w:type="dxa"/>
            <w:tcBorders>
              <w:top w:val="single" w:sz="4" w:space="0" w:color="auto"/>
              <w:left w:val="single" w:sz="4" w:space="0" w:color="auto"/>
              <w:bottom w:val="single" w:sz="4" w:space="0" w:color="auto"/>
              <w:right w:val="single" w:sz="4" w:space="0" w:color="auto"/>
            </w:tcBorders>
          </w:tcPr>
          <w:p w14:paraId="3815056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34</w:t>
            </w:r>
          </w:p>
        </w:tc>
        <w:tc>
          <w:tcPr>
            <w:tcW w:w="184" w:type="dxa"/>
            <w:tcBorders>
              <w:top w:val="single" w:sz="4" w:space="0" w:color="auto"/>
              <w:left w:val="single" w:sz="4" w:space="0" w:color="auto"/>
              <w:bottom w:val="single" w:sz="4" w:space="0" w:color="auto"/>
              <w:right w:val="single" w:sz="4" w:space="0" w:color="auto"/>
            </w:tcBorders>
          </w:tcPr>
          <w:p w14:paraId="197C53B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35</w:t>
            </w:r>
          </w:p>
        </w:tc>
        <w:tc>
          <w:tcPr>
            <w:tcW w:w="185" w:type="dxa"/>
            <w:tcBorders>
              <w:top w:val="single" w:sz="4" w:space="0" w:color="auto"/>
              <w:left w:val="single" w:sz="4" w:space="0" w:color="auto"/>
              <w:bottom w:val="single" w:sz="4" w:space="0" w:color="auto"/>
              <w:right w:val="single" w:sz="4" w:space="0" w:color="auto"/>
            </w:tcBorders>
          </w:tcPr>
          <w:p w14:paraId="51A3BE5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36</w:t>
            </w:r>
          </w:p>
        </w:tc>
        <w:tc>
          <w:tcPr>
            <w:tcW w:w="184" w:type="dxa"/>
            <w:tcBorders>
              <w:top w:val="single" w:sz="4" w:space="0" w:color="auto"/>
              <w:left w:val="single" w:sz="4" w:space="0" w:color="auto"/>
              <w:bottom w:val="single" w:sz="4" w:space="0" w:color="auto"/>
              <w:right w:val="single" w:sz="4" w:space="0" w:color="auto"/>
            </w:tcBorders>
          </w:tcPr>
          <w:p w14:paraId="11CAC271"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37</w:t>
            </w:r>
          </w:p>
        </w:tc>
        <w:tc>
          <w:tcPr>
            <w:tcW w:w="185" w:type="dxa"/>
            <w:tcBorders>
              <w:top w:val="single" w:sz="4" w:space="0" w:color="auto"/>
              <w:left w:val="single" w:sz="4" w:space="0" w:color="auto"/>
              <w:bottom w:val="single" w:sz="4" w:space="0" w:color="auto"/>
              <w:right w:val="single" w:sz="4" w:space="0" w:color="auto"/>
            </w:tcBorders>
          </w:tcPr>
          <w:p w14:paraId="2A92158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38</w:t>
            </w:r>
          </w:p>
        </w:tc>
        <w:tc>
          <w:tcPr>
            <w:tcW w:w="184" w:type="dxa"/>
            <w:tcBorders>
              <w:top w:val="single" w:sz="4" w:space="0" w:color="auto"/>
              <w:left w:val="single" w:sz="4" w:space="0" w:color="auto"/>
              <w:bottom w:val="single" w:sz="4" w:space="0" w:color="auto"/>
              <w:right w:val="single" w:sz="4" w:space="0" w:color="auto"/>
            </w:tcBorders>
          </w:tcPr>
          <w:p w14:paraId="4151E4BE"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39</w:t>
            </w:r>
          </w:p>
        </w:tc>
        <w:tc>
          <w:tcPr>
            <w:tcW w:w="185" w:type="dxa"/>
            <w:tcBorders>
              <w:top w:val="single" w:sz="4" w:space="0" w:color="auto"/>
              <w:left w:val="single" w:sz="4" w:space="0" w:color="auto"/>
              <w:bottom w:val="single" w:sz="4" w:space="0" w:color="auto"/>
              <w:right w:val="single" w:sz="4" w:space="0" w:color="auto"/>
            </w:tcBorders>
          </w:tcPr>
          <w:p w14:paraId="7DC12609"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40</w:t>
            </w:r>
          </w:p>
        </w:tc>
        <w:tc>
          <w:tcPr>
            <w:tcW w:w="185" w:type="dxa"/>
            <w:tcBorders>
              <w:top w:val="single" w:sz="4" w:space="0" w:color="auto"/>
              <w:left w:val="single" w:sz="4" w:space="0" w:color="auto"/>
              <w:bottom w:val="single" w:sz="4" w:space="0" w:color="auto"/>
              <w:right w:val="single" w:sz="4" w:space="0" w:color="auto"/>
            </w:tcBorders>
          </w:tcPr>
          <w:p w14:paraId="75DD1F6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41</w:t>
            </w:r>
          </w:p>
        </w:tc>
        <w:tc>
          <w:tcPr>
            <w:tcW w:w="184" w:type="dxa"/>
            <w:tcBorders>
              <w:top w:val="single" w:sz="4" w:space="0" w:color="auto"/>
              <w:left w:val="single" w:sz="4" w:space="0" w:color="auto"/>
              <w:bottom w:val="single" w:sz="4" w:space="0" w:color="auto"/>
              <w:right w:val="single" w:sz="4" w:space="0" w:color="auto"/>
            </w:tcBorders>
          </w:tcPr>
          <w:p w14:paraId="3F09ACA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42</w:t>
            </w:r>
          </w:p>
        </w:tc>
        <w:tc>
          <w:tcPr>
            <w:tcW w:w="185" w:type="dxa"/>
            <w:tcBorders>
              <w:top w:val="single" w:sz="4" w:space="0" w:color="auto"/>
              <w:left w:val="single" w:sz="4" w:space="0" w:color="auto"/>
              <w:bottom w:val="single" w:sz="4" w:space="0" w:color="auto"/>
              <w:right w:val="single" w:sz="4" w:space="0" w:color="auto"/>
            </w:tcBorders>
          </w:tcPr>
          <w:p w14:paraId="713213A1"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43</w:t>
            </w:r>
          </w:p>
        </w:tc>
        <w:tc>
          <w:tcPr>
            <w:tcW w:w="184" w:type="dxa"/>
            <w:tcBorders>
              <w:top w:val="single" w:sz="4" w:space="0" w:color="auto"/>
              <w:left w:val="single" w:sz="4" w:space="0" w:color="auto"/>
              <w:bottom w:val="single" w:sz="4" w:space="0" w:color="auto"/>
              <w:right w:val="single" w:sz="4" w:space="0" w:color="auto"/>
            </w:tcBorders>
          </w:tcPr>
          <w:p w14:paraId="2927FCD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44</w:t>
            </w:r>
          </w:p>
        </w:tc>
        <w:tc>
          <w:tcPr>
            <w:tcW w:w="185" w:type="dxa"/>
            <w:tcBorders>
              <w:top w:val="single" w:sz="4" w:space="0" w:color="auto"/>
              <w:left w:val="single" w:sz="4" w:space="0" w:color="auto"/>
              <w:bottom w:val="single" w:sz="4" w:space="0" w:color="auto"/>
              <w:right w:val="single" w:sz="4" w:space="0" w:color="auto"/>
            </w:tcBorders>
          </w:tcPr>
          <w:p w14:paraId="7E1B15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45</w:t>
            </w:r>
          </w:p>
        </w:tc>
        <w:tc>
          <w:tcPr>
            <w:tcW w:w="185" w:type="dxa"/>
            <w:tcBorders>
              <w:top w:val="single" w:sz="4" w:space="0" w:color="auto"/>
              <w:left w:val="single" w:sz="4" w:space="0" w:color="auto"/>
              <w:bottom w:val="single" w:sz="4" w:space="0" w:color="auto"/>
              <w:right w:val="single" w:sz="4" w:space="0" w:color="auto"/>
            </w:tcBorders>
          </w:tcPr>
          <w:p w14:paraId="7023097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46</w:t>
            </w:r>
          </w:p>
        </w:tc>
        <w:tc>
          <w:tcPr>
            <w:tcW w:w="184" w:type="dxa"/>
            <w:gridSpan w:val="2"/>
            <w:tcBorders>
              <w:top w:val="single" w:sz="4" w:space="0" w:color="auto"/>
              <w:left w:val="single" w:sz="4" w:space="0" w:color="auto"/>
              <w:bottom w:val="single" w:sz="4" w:space="0" w:color="auto"/>
              <w:right w:val="single" w:sz="4" w:space="0" w:color="auto"/>
            </w:tcBorders>
          </w:tcPr>
          <w:p w14:paraId="0B2E1097"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47</w:t>
            </w:r>
          </w:p>
        </w:tc>
        <w:tc>
          <w:tcPr>
            <w:tcW w:w="185" w:type="dxa"/>
            <w:tcBorders>
              <w:top w:val="single" w:sz="4" w:space="0" w:color="auto"/>
              <w:left w:val="single" w:sz="4" w:space="0" w:color="auto"/>
              <w:bottom w:val="single" w:sz="4" w:space="0" w:color="auto"/>
              <w:right w:val="single" w:sz="4" w:space="0" w:color="auto"/>
            </w:tcBorders>
          </w:tcPr>
          <w:p w14:paraId="013F30E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48</w:t>
            </w:r>
          </w:p>
        </w:tc>
        <w:tc>
          <w:tcPr>
            <w:tcW w:w="184" w:type="dxa"/>
            <w:tcBorders>
              <w:top w:val="single" w:sz="4" w:space="0" w:color="auto"/>
              <w:left w:val="single" w:sz="4" w:space="0" w:color="auto"/>
              <w:bottom w:val="single" w:sz="4" w:space="0" w:color="auto"/>
              <w:right w:val="single" w:sz="4" w:space="0" w:color="auto"/>
            </w:tcBorders>
          </w:tcPr>
          <w:p w14:paraId="70448CD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49</w:t>
            </w:r>
          </w:p>
        </w:tc>
        <w:tc>
          <w:tcPr>
            <w:tcW w:w="185" w:type="dxa"/>
            <w:tcBorders>
              <w:top w:val="single" w:sz="4" w:space="0" w:color="auto"/>
              <w:left w:val="single" w:sz="4" w:space="0" w:color="auto"/>
              <w:bottom w:val="single" w:sz="4" w:space="0" w:color="auto"/>
              <w:right w:val="single" w:sz="4" w:space="0" w:color="auto"/>
            </w:tcBorders>
          </w:tcPr>
          <w:p w14:paraId="10DB523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50</w:t>
            </w:r>
          </w:p>
        </w:tc>
        <w:tc>
          <w:tcPr>
            <w:tcW w:w="185" w:type="dxa"/>
            <w:tcBorders>
              <w:top w:val="single" w:sz="4" w:space="0" w:color="auto"/>
              <w:left w:val="single" w:sz="4" w:space="0" w:color="auto"/>
              <w:bottom w:val="single" w:sz="4" w:space="0" w:color="auto"/>
              <w:right w:val="single" w:sz="12" w:space="0" w:color="auto"/>
            </w:tcBorders>
          </w:tcPr>
          <w:p w14:paraId="48EF06F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51</w:t>
            </w:r>
          </w:p>
        </w:tc>
      </w:tr>
      <w:tr w:rsidR="00D229D5" w14:paraId="5BBB35C4"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72030907"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97E4DEC"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7D8044A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CD6A67E"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1BDF1F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EF7469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F5B4CB2"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C9A13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EE7A4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0D590E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2557C4"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3FA4F69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694A00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ECCD8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8B654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B9ADD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4FB2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901E6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EBAD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5B0F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6EE0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98BC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87DF6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57FD0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9289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DA26D9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B52BD6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037FA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E8AEB9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7CC4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78DB7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2D13E7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5632E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EB68F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3269A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F5B77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8B570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95528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8BA90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DF92C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0DFE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DF9E4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B550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ED5A8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B5BD5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2D681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3FFA1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EF5F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A2C177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88DCF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69F0E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4C547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51450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9D2EC2C" w14:textId="77777777" w:rsidR="00256FD9" w:rsidRDefault="00256FD9" w:rsidP="00256FD9">
            <w:pPr>
              <w:jc w:val="right"/>
              <w:rPr>
                <w:rFonts w:ascii="Arial Narrow" w:hAnsi="Arial Narrow"/>
                <w:snapToGrid w:val="0"/>
                <w:color w:val="000000"/>
              </w:rPr>
            </w:pPr>
          </w:p>
        </w:tc>
      </w:tr>
      <w:tr w:rsidR="00D229D5" w14:paraId="372AFEF6"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380A7B9E"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053526F5"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63242E3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E0DCA12"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20E096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F8C823A"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6C6CA6A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F41A4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53112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C549F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8B3C2A1"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33E66F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01E3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76464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735D3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CC33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DF3B5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F3592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B03F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7B482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78B95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E887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975A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7EDD6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E0027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F4B81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546449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C2E5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6F498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87238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B6A946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D4E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486FB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AF1BD2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F36C6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93357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77D6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D6BC6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AC42C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D8B5B7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407F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357172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1EF4B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9E5B3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31DD48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FE5F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D5E5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DE0F2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2F7A2D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512F903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8BB591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6562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51A3C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3105661C" w14:textId="77777777" w:rsidR="00256FD9" w:rsidRDefault="00256FD9" w:rsidP="00256FD9">
            <w:pPr>
              <w:jc w:val="right"/>
              <w:rPr>
                <w:rFonts w:ascii="Arial Narrow" w:hAnsi="Arial Narrow"/>
                <w:snapToGrid w:val="0"/>
                <w:color w:val="000000"/>
              </w:rPr>
            </w:pPr>
          </w:p>
        </w:tc>
      </w:tr>
      <w:tr w:rsidR="00D229D5" w14:paraId="0570CDA8"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0784057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6ED1DDB3"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0432FC7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30C0C04"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035C46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9BD74AB"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5431B3B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1C7528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B625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C25C3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F58378B"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1657A49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53021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82F0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C48FD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73227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2B4A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D191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D35D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B71D9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5F804A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D639E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7738B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C7A55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1FB54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7B46F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5ED6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54EA25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B6502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2CACC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ECF6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8E6F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05267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55BF0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88F070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0D5EF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006E1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8C2B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75F0A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9D591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6F597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1C8E8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95ED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C5737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6EB4A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974D5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7F38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9A8942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482802"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233A30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0216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51CF68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2BAD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2DA09B41" w14:textId="77777777" w:rsidR="00256FD9" w:rsidRDefault="00256FD9" w:rsidP="00256FD9">
            <w:pPr>
              <w:jc w:val="right"/>
              <w:rPr>
                <w:rFonts w:ascii="Arial Narrow" w:hAnsi="Arial Narrow"/>
                <w:snapToGrid w:val="0"/>
                <w:color w:val="000000"/>
              </w:rPr>
            </w:pPr>
          </w:p>
        </w:tc>
      </w:tr>
      <w:tr w:rsidR="00D229D5" w14:paraId="18D92683"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38E4C9E"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151E3825"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435CA8C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4C2A84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ABDFC5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5875672"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640C4B5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6B4745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E139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74414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F8EA4F"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8417DF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89449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19497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23662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E134B9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480D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83962D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91155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4EC788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ED8CFA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A2EFC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BD511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108A1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D8EBC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7DF3E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79D22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7F460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AD84A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C7EBC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AC8E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8F2FF7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D3E95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07931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A239A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8AE8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C0D1E5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520C9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B9783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457F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F35F09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5B4D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0AFC1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A32EF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4DF4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59F32E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6FD70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897FF1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227C0F"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7FE2FB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78E7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58F4C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B3523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7F667666" w14:textId="77777777" w:rsidR="00256FD9" w:rsidRDefault="00256FD9" w:rsidP="00256FD9">
            <w:pPr>
              <w:jc w:val="right"/>
              <w:rPr>
                <w:rFonts w:ascii="Arial Narrow" w:hAnsi="Arial Narrow"/>
                <w:snapToGrid w:val="0"/>
                <w:color w:val="000000"/>
              </w:rPr>
            </w:pPr>
          </w:p>
        </w:tc>
      </w:tr>
      <w:tr w:rsidR="00D229D5" w14:paraId="75B6F129"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DA7220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6FD0D6A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9C7D7C1"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2ACD02B"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ABADF4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E14A8F1"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9A2130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9C08F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B42259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A9D79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5BFC64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7927054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038E4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7606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F355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243FA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AAEB5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9145F2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93F5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43B2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331A6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892DD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AFBEE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3BC08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5579E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63310C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17650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8C9D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90B76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D8798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BC0A9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EEF9B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EE46B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1C53B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C38C6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DED78B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A3C307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21CED7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D002E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0CCCC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B1905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F7A7F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CF3F7E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7A9A9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88A1A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36ED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748026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91D2A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4B66A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68AEC70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41718C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51DBEE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31FB2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257E34A9" w14:textId="77777777" w:rsidR="00256FD9" w:rsidRDefault="00256FD9" w:rsidP="00256FD9">
            <w:pPr>
              <w:jc w:val="right"/>
              <w:rPr>
                <w:rFonts w:ascii="Arial Narrow" w:hAnsi="Arial Narrow"/>
                <w:snapToGrid w:val="0"/>
                <w:color w:val="000000"/>
              </w:rPr>
            </w:pPr>
          </w:p>
        </w:tc>
      </w:tr>
      <w:tr w:rsidR="00D229D5" w14:paraId="3E8F3B82"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064EB3D3"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145557EF"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291B1AB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0FDD4689"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36E7BE0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370E3B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CDD860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96C8A2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FC9D1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D2321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7BD4A97"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3E34B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1C188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AC207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652B3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A380EF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3A1CFD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B091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DBE4C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87F47F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5F8314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D8788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3902F9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7DD3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F2D58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9A7291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E128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4E5718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41BE0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241F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ED005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D6E5B9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DBC23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59EF44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E0D39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5E266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F54A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7253F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F8D5F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3447E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BB762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548C7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1828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DE79F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D1BA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DFC80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D09AE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77C1FB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DA6EA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79D4B4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210B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C8D6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E5DEF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42A7E880" w14:textId="77777777" w:rsidR="00256FD9" w:rsidRDefault="00256FD9" w:rsidP="00256FD9">
            <w:pPr>
              <w:jc w:val="right"/>
              <w:rPr>
                <w:rFonts w:ascii="Arial Narrow" w:hAnsi="Arial Narrow"/>
                <w:snapToGrid w:val="0"/>
                <w:color w:val="000000"/>
              </w:rPr>
            </w:pPr>
          </w:p>
        </w:tc>
      </w:tr>
      <w:tr w:rsidR="00D229D5" w14:paraId="78ADD7C6"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17EACF3C"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261CDE94"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C93ACEE"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085E0626"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A1E918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21C2E5CE"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CF6D4E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453275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192AF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932BD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04A6C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B7FD0F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17FE93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23F0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4BEE3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A2E295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7F5CB3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8310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E18CA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2652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12B9E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63F5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2C9D0E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5EE9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B237D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9EB6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89AC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4E7C7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E3EE7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5405B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FEF7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67D4B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A5927F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95EBEE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2CEF9D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953771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20B5F0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487A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7F83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2DE7E0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C9632F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92D951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BD035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353F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FD4BB9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2EBF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64D62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7779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482779E"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C33EFF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88E10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12D48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54346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1669ECCB" w14:textId="77777777" w:rsidR="00256FD9" w:rsidRDefault="00256FD9" w:rsidP="00256FD9">
            <w:pPr>
              <w:jc w:val="right"/>
              <w:rPr>
                <w:rFonts w:ascii="Arial Narrow" w:hAnsi="Arial Narrow"/>
                <w:snapToGrid w:val="0"/>
                <w:color w:val="000000"/>
              </w:rPr>
            </w:pPr>
          </w:p>
        </w:tc>
      </w:tr>
      <w:tr w:rsidR="00D229D5" w14:paraId="78A44DFB"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403BBCD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4EC7F6D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6855908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596D055"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5C30A51"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66FC387"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8AD06DC"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0ECE0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6283F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6D30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D7AD0B"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3816638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DF5E8E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DF5714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06F4C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E93D4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BDF9AB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C3E34F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83D30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44B7A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447176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5A978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74D13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88A1E0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AF4C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0E60A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9F32E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97167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E994C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A07D3A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94ED5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550BC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9B1580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8B38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F015A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EE99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986223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DCAB2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9F7A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1FA76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F651E9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5524A7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005E8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370E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37EE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BA2D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E5DAA0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51860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8F4AB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2832A46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D9CD4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A5BA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E4E4F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33162B3" w14:textId="77777777" w:rsidR="00256FD9" w:rsidRDefault="00256FD9" w:rsidP="00256FD9">
            <w:pPr>
              <w:jc w:val="right"/>
              <w:rPr>
                <w:rFonts w:ascii="Arial Narrow" w:hAnsi="Arial Narrow"/>
                <w:snapToGrid w:val="0"/>
                <w:color w:val="000000"/>
              </w:rPr>
            </w:pPr>
          </w:p>
        </w:tc>
      </w:tr>
      <w:tr w:rsidR="00D229D5" w14:paraId="72B3E4FB"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2509809"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8E562DD"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130EB11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5ABD1E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B9FBCD8"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A1C79F7"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17FEE3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3E2ACF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134D2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84036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8424C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884626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C0D1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54170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8F23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5011B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C3E3D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8083A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AA85A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D597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31630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B0721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41583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86445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C1E60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EA311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E3761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135AC8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290AD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892AD3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E0C8E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BCAA1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AD721E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A3D89F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E3A9A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EFE6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7041A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92705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ED867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34B4AD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82A68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3C022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2C76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D76DD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D9EC91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F9589B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D01B5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B518B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811A76"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01E10A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65E7C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D788A9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469AB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4E650BA" w14:textId="77777777" w:rsidR="00256FD9" w:rsidRDefault="00256FD9" w:rsidP="00256FD9">
            <w:pPr>
              <w:jc w:val="right"/>
              <w:rPr>
                <w:rFonts w:ascii="Arial Narrow" w:hAnsi="Arial Narrow"/>
                <w:snapToGrid w:val="0"/>
                <w:color w:val="000000"/>
              </w:rPr>
            </w:pPr>
          </w:p>
        </w:tc>
      </w:tr>
      <w:tr w:rsidR="00D229D5" w14:paraId="2FBBDE10"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7A646339"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83F6D3A"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44E3D1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88A47F0"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BF69EF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2F3CA52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4995B1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A48F7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5150C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695BCD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7A3B07"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21375AD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3A538D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8222D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7F555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2F8DBA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00F0C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6ECA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4E9BB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B818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48A944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6642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514EDC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F1AB4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843A1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59955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810A8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7DE3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B80A17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C0337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88259A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BB55EB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7FE6C2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8771A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51EEB1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2D43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94611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5EC3A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85560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843365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587BC7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355B81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83E6D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13B2D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571D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1A6A8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B74F65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11A22E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2BA72A2"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5CC5B7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DE8B7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989E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0E519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1D5DBA2C" w14:textId="77777777" w:rsidR="00256FD9" w:rsidRDefault="00256FD9" w:rsidP="00256FD9">
            <w:pPr>
              <w:jc w:val="right"/>
              <w:rPr>
                <w:rFonts w:ascii="Arial Narrow" w:hAnsi="Arial Narrow"/>
                <w:snapToGrid w:val="0"/>
                <w:color w:val="000000"/>
              </w:rPr>
            </w:pPr>
          </w:p>
        </w:tc>
      </w:tr>
      <w:tr w:rsidR="00D229D5" w14:paraId="265C87B1"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542D401"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FCC17CB"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53B9BEC8"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7D8D83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4EAD25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F93A406"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0E086D5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457A9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21BE4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22161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DB794B4"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76D0976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4C43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7D3ACF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E9FE8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79A31C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73902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6F111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EFC48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5222D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10533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56855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46DC7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83692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65434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D1B86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9D27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F02EC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3FA1A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22A16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A876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E4623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498835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F4672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025C0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35886F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3F605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860C28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1285D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8A62F3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D8F0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81578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C9432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21AC0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D123E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5AC72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962D0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496E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1D6CF6"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2AEA09C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8542F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68239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29B0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0E7129C8" w14:textId="77777777" w:rsidR="00256FD9" w:rsidRDefault="00256FD9" w:rsidP="00256FD9">
            <w:pPr>
              <w:jc w:val="right"/>
              <w:rPr>
                <w:rFonts w:ascii="Arial Narrow" w:hAnsi="Arial Narrow"/>
                <w:snapToGrid w:val="0"/>
                <w:color w:val="000000"/>
              </w:rPr>
            </w:pPr>
          </w:p>
        </w:tc>
      </w:tr>
      <w:tr w:rsidR="00D229D5" w14:paraId="052FA07E"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46CE6752"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75E7C5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7ED527B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261791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00701B1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7CBF4C1"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679812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E5DAA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9E7C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ED557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AF5B663"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F62D83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0DB7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F4C78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AD70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C030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1017A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368340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FA048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16E2E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0AA0D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CA10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F861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C968A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CC0608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42F15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3113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FCFD7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7A55B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36D2E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44B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5BCB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99FBB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5945D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DD9E8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AEFB1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E2C10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012E0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F304ED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B4D2BB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92689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DC243C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AF704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7424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3ACC75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668329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668B5F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19EE5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DA6EF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19E05D1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F5F0C6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6B79E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2F518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3C578900" w14:textId="77777777" w:rsidR="00256FD9" w:rsidRDefault="00256FD9" w:rsidP="00256FD9">
            <w:pPr>
              <w:jc w:val="right"/>
              <w:rPr>
                <w:rFonts w:ascii="Arial Narrow" w:hAnsi="Arial Narrow"/>
                <w:snapToGrid w:val="0"/>
                <w:color w:val="000000"/>
              </w:rPr>
            </w:pPr>
          </w:p>
        </w:tc>
      </w:tr>
      <w:tr w:rsidR="00D229D5" w14:paraId="5691E7B4"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12" w:space="0" w:color="auto"/>
              <w:right w:val="single" w:sz="6" w:space="0" w:color="auto"/>
            </w:tcBorders>
          </w:tcPr>
          <w:p w14:paraId="0F2CACEF"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12" w:space="0" w:color="auto"/>
              <w:right w:val="single" w:sz="6" w:space="0" w:color="auto"/>
            </w:tcBorders>
          </w:tcPr>
          <w:p w14:paraId="3FF31847"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12" w:space="0" w:color="auto"/>
            </w:tcBorders>
          </w:tcPr>
          <w:p w14:paraId="6BF73242"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054FFF59"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12" w:space="0" w:color="auto"/>
              <w:right w:val="single" w:sz="4" w:space="0" w:color="auto"/>
            </w:tcBorders>
          </w:tcPr>
          <w:p w14:paraId="6903A61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4C069E8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12" w:space="0" w:color="auto"/>
              <w:right w:val="single" w:sz="4" w:space="0" w:color="auto"/>
            </w:tcBorders>
          </w:tcPr>
          <w:p w14:paraId="34FBD43E"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3C0A21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6BAFF57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58696F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FD68A8F"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12" w:space="0" w:color="auto"/>
              <w:right w:val="single" w:sz="4" w:space="0" w:color="auto"/>
            </w:tcBorders>
          </w:tcPr>
          <w:p w14:paraId="448E704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77750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763BAF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8085E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341223B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6F0F9E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5AECA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D97F54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9A9D4E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435869A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1DAAC3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D0DDE2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081030A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7027FA4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48B9F7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16609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627B49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EC3B0F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4692F5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24A62F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AC289D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042E2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C9812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426D61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4FE58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092627A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17CB9B1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0A8DE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4F21BF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72715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315FF43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4928769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05A30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0F01DBC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55597B5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64DDCA3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BA290D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169C710A"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12" w:space="0" w:color="auto"/>
              <w:right w:val="single" w:sz="4" w:space="0" w:color="auto"/>
            </w:tcBorders>
          </w:tcPr>
          <w:p w14:paraId="0AA93EB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19D6A64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AB6B2E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DFB684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12" w:space="0" w:color="auto"/>
            </w:tcBorders>
          </w:tcPr>
          <w:p w14:paraId="20DCED8C" w14:textId="77777777" w:rsidR="00256FD9" w:rsidRDefault="00256FD9" w:rsidP="00256FD9">
            <w:pPr>
              <w:jc w:val="right"/>
              <w:rPr>
                <w:rFonts w:ascii="Arial Narrow" w:hAnsi="Arial Narrow"/>
                <w:snapToGrid w:val="0"/>
                <w:color w:val="000000"/>
              </w:rPr>
            </w:pPr>
          </w:p>
        </w:tc>
      </w:tr>
    </w:tbl>
    <w:p w14:paraId="3672C80C" w14:textId="77777777" w:rsidR="00384159" w:rsidRDefault="00384159" w:rsidP="00384159">
      <w:pPr>
        <w:pStyle w:val="Footer"/>
        <w:tabs>
          <w:tab w:val="clear" w:pos="4153"/>
          <w:tab w:val="clear" w:pos="8306"/>
        </w:tabs>
        <w:rPr>
          <w:lang w:val="ru-RU"/>
        </w:rPr>
        <w:sectPr w:rsidR="00384159" w:rsidSect="00312055">
          <w:pgSz w:w="16840" w:h="11907" w:orient="landscape" w:code="9"/>
          <w:pgMar w:top="1797" w:right="1440" w:bottom="1797" w:left="1440" w:header="720" w:footer="720" w:gutter="0"/>
          <w:cols w:space="720"/>
        </w:sectPr>
      </w:pPr>
    </w:p>
    <w:p w14:paraId="6C713E29" w14:textId="77777777" w:rsidR="00384159" w:rsidRDefault="00384159" w:rsidP="00384159">
      <w:pPr>
        <w:ind w:left="720" w:hanging="720"/>
        <w:rPr>
          <w:rFonts w:ascii="Arial Narrow" w:hAnsi="Arial Narrow"/>
          <w:sz w:val="24"/>
          <w:lang w:val="ru-RU"/>
        </w:rPr>
      </w:pPr>
    </w:p>
    <w:tbl>
      <w:tblPr>
        <w:tblW w:w="9781" w:type="dxa"/>
        <w:jc w:val="center"/>
        <w:tblLayout w:type="fixed"/>
        <w:tblLook w:val="0000" w:firstRow="0" w:lastRow="0" w:firstColumn="0" w:lastColumn="0" w:noHBand="0" w:noVBand="0"/>
      </w:tblPr>
      <w:tblGrid>
        <w:gridCol w:w="4862"/>
        <w:gridCol w:w="4919"/>
      </w:tblGrid>
      <w:tr w:rsidR="00384159" w:rsidRPr="00AC6B40" w14:paraId="02B25F72" w14:textId="77777777" w:rsidTr="00104E9C">
        <w:trPr>
          <w:jc w:val="center"/>
        </w:trPr>
        <w:tc>
          <w:tcPr>
            <w:tcW w:w="4862" w:type="dxa"/>
          </w:tcPr>
          <w:p w14:paraId="4F6AA7E0"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t xml:space="preserve">Form </w:t>
            </w:r>
            <w:r w:rsidR="00476BFB">
              <w:rPr>
                <w:rFonts w:ascii="Arial Narrow" w:hAnsi="Arial Narrow"/>
                <w:b/>
                <w:caps/>
                <w:sz w:val="40"/>
                <w:lang w:val="en-US"/>
              </w:rPr>
              <w:t>G</w:t>
            </w:r>
          </w:p>
          <w:p w14:paraId="49B71551" w14:textId="77777777" w:rsidR="00384159" w:rsidRDefault="00384159" w:rsidP="00BA308B">
            <w:pPr>
              <w:jc w:val="center"/>
              <w:rPr>
                <w:rFonts w:ascii="Arial Narrow" w:hAnsi="Arial Narrow"/>
                <w:b/>
                <w:caps/>
                <w:sz w:val="40"/>
                <w:lang w:val="en-US"/>
              </w:rPr>
            </w:pPr>
          </w:p>
          <w:p w14:paraId="0FB98F35"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CB7A25E"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0BDCE03F"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476BFB">
              <w:rPr>
                <w:rFonts w:ascii="Arial Narrow" w:hAnsi="Arial Narrow"/>
                <w:b/>
                <w:caps/>
                <w:sz w:val="40"/>
                <w:lang w:val="en-US"/>
              </w:rPr>
              <w:t>G</w:t>
            </w:r>
          </w:p>
          <w:p w14:paraId="33937A2C" w14:textId="77777777" w:rsidR="00384159" w:rsidRPr="00476BFB" w:rsidRDefault="00384159" w:rsidP="00A7548C">
            <w:pPr>
              <w:jc w:val="center"/>
              <w:rPr>
                <w:rFonts w:ascii="Arial Narrow" w:hAnsi="Arial Narrow"/>
                <w:b/>
                <w:caps/>
                <w:sz w:val="40"/>
                <w:lang w:val="ru-RU"/>
              </w:rPr>
            </w:pPr>
          </w:p>
          <w:p w14:paraId="3BC2C70C"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w:t>
            </w:r>
            <w:r w:rsidR="00252D43">
              <w:rPr>
                <w:rFonts w:ascii="Arial Narrow" w:hAnsi="Arial Narrow"/>
                <w:b/>
                <w:caps/>
                <w:sz w:val="40"/>
                <w:lang w:val="ru-RU"/>
              </w:rPr>
              <w:t xml:space="preserve"> </w:t>
            </w:r>
            <w:r w:rsidRPr="00476BFB">
              <w:rPr>
                <w:rFonts w:ascii="Arial Narrow" w:hAnsi="Arial Narrow"/>
                <w:b/>
                <w:caps/>
                <w:sz w:val="40"/>
                <w:lang w:val="ru-RU"/>
              </w:rPr>
              <w:t>СЕРТИФИКАТЫ</w:t>
            </w:r>
          </w:p>
          <w:p w14:paraId="3A5AE1C4" w14:textId="77777777" w:rsidR="00384159" w:rsidRPr="00476BFB" w:rsidRDefault="00A7548C" w:rsidP="00A7548C">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p w14:paraId="4B93DDD7" w14:textId="77777777" w:rsidR="003F2EF6" w:rsidRPr="00476BFB" w:rsidRDefault="003F2EF6" w:rsidP="00252D43">
            <w:pPr>
              <w:jc w:val="center"/>
              <w:rPr>
                <w:rFonts w:ascii="Arial Narrow" w:hAnsi="Arial Narrow"/>
                <w:b/>
                <w:caps/>
                <w:sz w:val="40"/>
                <w:lang w:val="ru-RU"/>
              </w:rPr>
            </w:pPr>
          </w:p>
        </w:tc>
      </w:tr>
    </w:tbl>
    <w:p w14:paraId="10043FD4" w14:textId="77777777" w:rsidR="00384159" w:rsidRPr="003F2EF6" w:rsidRDefault="00384159" w:rsidP="00252D43">
      <w:pPr>
        <w:rPr>
          <w:rFonts w:ascii="Arial Narrow" w:hAnsi="Arial Narrow"/>
          <w:sz w:val="24"/>
          <w:lang w:val="ru-RU"/>
        </w:rPr>
      </w:pPr>
    </w:p>
    <w:p w14:paraId="0E117054" w14:textId="77777777" w:rsidR="002F5E5E" w:rsidRPr="008A59D6" w:rsidRDefault="002F5E5E">
      <w:pPr>
        <w:rPr>
          <w:lang w:val="ru-RU"/>
        </w:rPr>
      </w:pPr>
      <w:r w:rsidRPr="008A59D6">
        <w:rPr>
          <w:lang w:val="ru-RU"/>
        </w:rPr>
        <w:br w:type="page"/>
      </w:r>
    </w:p>
    <w:tbl>
      <w:tblPr>
        <w:tblpPr w:leftFromText="180" w:rightFromText="180" w:vertAnchor="text" w:horzAnchor="page" w:tblpXSpec="center" w:tblpY="492"/>
        <w:tblOverlap w:val="never"/>
        <w:tblW w:w="0" w:type="auto"/>
        <w:tblLayout w:type="fixed"/>
        <w:tblLook w:val="04A0" w:firstRow="1" w:lastRow="0" w:firstColumn="1" w:lastColumn="0" w:noHBand="0" w:noVBand="1"/>
      </w:tblPr>
      <w:tblGrid>
        <w:gridCol w:w="4428"/>
        <w:gridCol w:w="4894"/>
      </w:tblGrid>
      <w:tr w:rsidR="00413D7D" w:rsidRPr="00AC6B40" w14:paraId="62311EEC" w14:textId="77777777" w:rsidTr="00DF5A83">
        <w:trPr>
          <w:trHeight w:val="1975"/>
        </w:trPr>
        <w:tc>
          <w:tcPr>
            <w:tcW w:w="4428" w:type="dxa"/>
            <w:shd w:val="clear" w:color="auto" w:fill="auto"/>
          </w:tcPr>
          <w:p w14:paraId="4E0EF57F" w14:textId="77777777" w:rsidR="00104E9C" w:rsidRPr="00295A49" w:rsidRDefault="00104E9C" w:rsidP="00295A49">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sidR="00A94460">
              <w:rPr>
                <w:rFonts w:ascii="Arial Narrow" w:hAnsi="Arial Narrow"/>
                <w:b/>
                <w:caps/>
                <w:sz w:val="40"/>
                <w:lang w:val="en-US"/>
              </w:rPr>
              <w:t>H</w:t>
            </w:r>
          </w:p>
          <w:p w14:paraId="2EECDEB5" w14:textId="77777777" w:rsidR="00413D7D" w:rsidRPr="00295A49" w:rsidRDefault="00413D7D" w:rsidP="00295A49">
            <w:pPr>
              <w:jc w:val="center"/>
              <w:rPr>
                <w:rFonts w:ascii="Arial Narrow" w:hAnsi="Arial Narrow"/>
                <w:b/>
                <w:caps/>
                <w:sz w:val="40"/>
                <w:lang w:val="en-US"/>
              </w:rPr>
            </w:pPr>
            <w:r w:rsidRPr="00295A49">
              <w:rPr>
                <w:rFonts w:ascii="Arial Narrow" w:hAnsi="Arial Narrow"/>
                <w:b/>
                <w:caps/>
                <w:sz w:val="40"/>
                <w:lang w:val="en-US"/>
              </w:rPr>
              <w:t>EXPIRIENCE</w:t>
            </w:r>
            <w:r w:rsidR="00DF5A83">
              <w:rPr>
                <w:rFonts w:ascii="Arial Narrow" w:hAnsi="Arial Narrow"/>
                <w:b/>
                <w:caps/>
                <w:sz w:val="40"/>
                <w:lang w:val="en-US"/>
              </w:rPr>
              <w:t xml:space="preserve"> </w:t>
            </w:r>
            <w:r w:rsidR="00DF5A83" w:rsidRPr="00DF5A83">
              <w:rPr>
                <w:rFonts w:ascii="Arial Narrow" w:hAnsi="Arial Narrow"/>
                <w:b/>
                <w:caps/>
                <w:sz w:val="40"/>
                <w:lang w:val="en-US"/>
              </w:rPr>
              <w:t>INCLUDING COPY OF THE CONTRACTS FOR LAST THREE YEARS</w:t>
            </w:r>
            <w:r w:rsidR="00440DE9" w:rsidRPr="00440DE9">
              <w:rPr>
                <w:rFonts w:ascii="Arial Narrow" w:hAnsi="Arial Narrow"/>
                <w:b/>
                <w:caps/>
                <w:sz w:val="40"/>
              </w:rPr>
              <w:t xml:space="preserve">, </w:t>
            </w:r>
            <w:r w:rsidR="00440DE9">
              <w:rPr>
                <w:rFonts w:ascii="Arial Narrow" w:hAnsi="Arial Narrow"/>
                <w:b/>
                <w:caps/>
                <w:sz w:val="40"/>
              </w:rPr>
              <w:t>COMPLETION ACT</w:t>
            </w:r>
            <w:r w:rsidR="00DF5A83" w:rsidRPr="00DF5A83">
              <w:rPr>
                <w:rFonts w:ascii="Arial Narrow" w:hAnsi="Arial Narrow"/>
                <w:b/>
                <w:caps/>
                <w:sz w:val="40"/>
                <w:lang w:val="en-US"/>
              </w:rPr>
              <w:t xml:space="preserve"> </w:t>
            </w:r>
            <w:r w:rsidRPr="00295A49">
              <w:rPr>
                <w:rFonts w:ascii="Arial Narrow" w:hAnsi="Arial Narrow"/>
                <w:b/>
                <w:caps/>
                <w:sz w:val="40"/>
                <w:lang w:val="en-US"/>
              </w:rPr>
              <w:t>AND REFERENCES</w:t>
            </w:r>
          </w:p>
        </w:tc>
        <w:tc>
          <w:tcPr>
            <w:tcW w:w="4894" w:type="dxa"/>
            <w:shd w:val="clear" w:color="auto" w:fill="auto"/>
          </w:tcPr>
          <w:p w14:paraId="502889DD" w14:textId="77777777" w:rsidR="00104E9C" w:rsidRPr="00295A49" w:rsidRDefault="00413D7D" w:rsidP="00295A49">
            <w:pPr>
              <w:jc w:val="center"/>
              <w:rPr>
                <w:rFonts w:ascii="Arial Narrow" w:hAnsi="Arial Narrow"/>
                <w:b/>
                <w:caps/>
                <w:sz w:val="40"/>
                <w:lang w:val="ru-RU"/>
              </w:rPr>
            </w:pPr>
            <w:r w:rsidRPr="00295A49">
              <w:rPr>
                <w:rFonts w:ascii="Arial Narrow" w:hAnsi="Arial Narrow"/>
                <w:b/>
                <w:caps/>
                <w:sz w:val="40"/>
                <w:lang w:val="ru-RU"/>
              </w:rPr>
              <w:t xml:space="preserve">ФОРМА </w:t>
            </w:r>
            <w:r w:rsidR="00A94460">
              <w:rPr>
                <w:rFonts w:ascii="Arial Narrow" w:hAnsi="Arial Narrow"/>
                <w:b/>
                <w:caps/>
                <w:sz w:val="40"/>
                <w:lang w:val="en-US"/>
              </w:rPr>
              <w:t>H</w:t>
            </w:r>
          </w:p>
          <w:p w14:paraId="3E3DC165" w14:textId="77777777" w:rsidR="00413D7D" w:rsidRPr="00295A49" w:rsidRDefault="00DF5A83" w:rsidP="00295A49">
            <w:pPr>
              <w:jc w:val="center"/>
              <w:rPr>
                <w:rFonts w:ascii="Arial Narrow" w:hAnsi="Arial Narrow"/>
                <w:b/>
                <w:caps/>
                <w:sz w:val="40"/>
                <w:lang w:val="ru-RU"/>
              </w:rPr>
            </w:pPr>
            <w:r w:rsidRPr="00295A49">
              <w:rPr>
                <w:rFonts w:ascii="Arial Narrow" w:hAnsi="Arial Narrow"/>
                <w:b/>
                <w:caps/>
                <w:sz w:val="40"/>
                <w:lang w:val="ru-RU"/>
              </w:rPr>
              <w:t>ОПЫТ РАБОТЫ</w:t>
            </w:r>
            <w:r w:rsidRPr="00613A27">
              <w:rPr>
                <w:rFonts w:ascii="Arial Narrow" w:hAnsi="Arial Narrow"/>
                <w:b/>
                <w:caps/>
                <w:sz w:val="40"/>
                <w:lang w:val="ru-RU"/>
              </w:rPr>
              <w:t xml:space="preserve"> </w:t>
            </w:r>
            <w:r>
              <w:rPr>
                <w:rFonts w:ascii="Arial Narrow" w:hAnsi="Arial Narrow"/>
                <w:b/>
                <w:caps/>
                <w:sz w:val="40"/>
                <w:lang w:val="ru-RU"/>
              </w:rPr>
              <w:t>ВКЛЮЧАЯ КОПИИ КОНТРАКТОВ</w:t>
            </w:r>
            <w:r w:rsidR="00440DE9" w:rsidRPr="00440DE9">
              <w:rPr>
                <w:rFonts w:ascii="Arial Narrow" w:hAnsi="Arial Narrow"/>
                <w:b/>
                <w:caps/>
                <w:sz w:val="40"/>
                <w:lang w:val="ru-RU"/>
              </w:rPr>
              <w:t xml:space="preserve"> </w:t>
            </w:r>
            <w:r w:rsidR="00440DE9">
              <w:rPr>
                <w:rFonts w:ascii="Arial Narrow" w:hAnsi="Arial Narrow"/>
                <w:b/>
                <w:caps/>
                <w:sz w:val="40"/>
                <w:lang w:val="ru-RU"/>
              </w:rPr>
              <w:t>ЗА ПОСЛЕДНИЕ 3 ГОДА</w:t>
            </w:r>
            <w:r>
              <w:rPr>
                <w:rFonts w:ascii="Arial Narrow" w:hAnsi="Arial Narrow"/>
                <w:b/>
                <w:caps/>
                <w:sz w:val="40"/>
                <w:lang w:val="ru-RU"/>
              </w:rPr>
              <w:t xml:space="preserve">, Акт о завершении работ и </w:t>
            </w:r>
            <w:r w:rsidRPr="00295A49">
              <w:rPr>
                <w:rFonts w:ascii="Arial Narrow" w:hAnsi="Arial Narrow"/>
                <w:b/>
                <w:caps/>
                <w:sz w:val="40"/>
                <w:lang w:val="ru-RU"/>
              </w:rPr>
              <w:t>РЕКОМЕНДАЦИИ</w:t>
            </w:r>
          </w:p>
        </w:tc>
      </w:tr>
    </w:tbl>
    <w:p w14:paraId="117C3EC5" w14:textId="77777777" w:rsidR="002F5E5E" w:rsidRDefault="002F5E5E" w:rsidP="00384159">
      <w:pPr>
        <w:ind w:left="720" w:hanging="720"/>
        <w:rPr>
          <w:rFonts w:ascii="Arial Narrow" w:hAnsi="Arial Narrow"/>
          <w:sz w:val="24"/>
          <w:lang w:val="ru-RU"/>
        </w:rPr>
      </w:pPr>
    </w:p>
    <w:p w14:paraId="6680C8C8" w14:textId="77777777" w:rsidR="00384159" w:rsidRPr="003F2EF6" w:rsidRDefault="00384159" w:rsidP="00384159">
      <w:pPr>
        <w:ind w:left="720" w:hanging="720"/>
        <w:rPr>
          <w:rFonts w:ascii="Arial Narrow" w:hAnsi="Arial Narrow"/>
          <w:sz w:val="24"/>
          <w:lang w:val="ru-RU"/>
        </w:rPr>
      </w:pPr>
    </w:p>
    <w:p w14:paraId="75A389DA" w14:textId="77777777" w:rsidR="002F5E5E" w:rsidRPr="00DF5A83" w:rsidRDefault="002F5E5E" w:rsidP="00A94460">
      <w:pPr>
        <w:jc w:val="center"/>
        <w:rPr>
          <w:lang w:val="ru-RU"/>
        </w:rPr>
      </w:pPr>
      <w:bookmarkStart w:id="0" w:name="OLE_LINK1"/>
      <w:bookmarkStart w:id="1" w:name="OLE_LINK2"/>
      <w:r w:rsidRPr="00DF5A83">
        <w:rPr>
          <w:lang w:val="ru-RU"/>
        </w:rPr>
        <w:br w:type="page"/>
      </w:r>
    </w:p>
    <w:tbl>
      <w:tblPr>
        <w:tblW w:w="0" w:type="auto"/>
        <w:jc w:val="center"/>
        <w:tblLayout w:type="fixed"/>
        <w:tblLook w:val="0000" w:firstRow="0" w:lastRow="0" w:firstColumn="0" w:lastColumn="0" w:noHBand="0" w:noVBand="0"/>
      </w:tblPr>
      <w:tblGrid>
        <w:gridCol w:w="4261"/>
        <w:gridCol w:w="4590"/>
      </w:tblGrid>
      <w:tr w:rsidR="00384159" w:rsidRPr="00AC6B40" w14:paraId="19033DBD" w14:textId="77777777" w:rsidTr="00BA308B">
        <w:trPr>
          <w:jc w:val="center"/>
        </w:trPr>
        <w:tc>
          <w:tcPr>
            <w:tcW w:w="4261" w:type="dxa"/>
          </w:tcPr>
          <w:p w14:paraId="1DEC714D" w14:textId="77777777" w:rsidR="00384159" w:rsidRDefault="00384159" w:rsidP="00A94460">
            <w:pPr>
              <w:jc w:val="center"/>
              <w:rPr>
                <w:rFonts w:ascii="Arial Narrow" w:hAnsi="Arial Narrow"/>
                <w:b/>
                <w:caps/>
                <w:sz w:val="44"/>
              </w:rPr>
            </w:pPr>
            <w:r>
              <w:rPr>
                <w:rFonts w:ascii="Arial Narrow" w:hAnsi="Arial Narrow"/>
                <w:b/>
                <w:sz w:val="44"/>
              </w:rPr>
              <w:lastRenderedPageBreak/>
              <w:t>5</w:t>
            </w:r>
            <w:r w:rsidRPr="003F2B81">
              <w:rPr>
                <w:rFonts w:ascii="Arial Narrow" w:hAnsi="Arial Narrow"/>
                <w:b/>
                <w:sz w:val="44"/>
              </w:rPr>
              <w:t xml:space="preserve">. </w:t>
            </w:r>
            <w:r>
              <w:rPr>
                <w:rFonts w:ascii="Arial Narrow" w:hAnsi="Arial Narrow"/>
                <w:b/>
                <w:sz w:val="44"/>
                <w:lang w:val="en-US"/>
              </w:rPr>
              <w:t xml:space="preserve">PRICING </w:t>
            </w:r>
            <w:r w:rsidRPr="003F2B81">
              <w:rPr>
                <w:rFonts w:ascii="Arial Narrow" w:hAnsi="Arial Narrow"/>
                <w:b/>
                <w:caps/>
                <w:sz w:val="44"/>
              </w:rPr>
              <w:t>Schedules</w:t>
            </w:r>
          </w:p>
          <w:p w14:paraId="12C34941" w14:textId="77777777" w:rsidR="00A94460" w:rsidRPr="003F2B81" w:rsidRDefault="00A94460" w:rsidP="00A94460">
            <w:pPr>
              <w:jc w:val="center"/>
              <w:rPr>
                <w:rFonts w:ascii="Arial Narrow" w:hAnsi="Arial Narrow"/>
                <w:b/>
                <w:caps/>
                <w:sz w:val="44"/>
              </w:rPr>
            </w:pPr>
          </w:p>
          <w:bookmarkEnd w:id="0"/>
          <w:bookmarkEnd w:id="1"/>
          <w:p w14:paraId="68DDF184" w14:textId="77777777" w:rsidR="00A94460" w:rsidRPr="00A94460" w:rsidRDefault="00A94460" w:rsidP="00A94460">
            <w:pPr>
              <w:numPr>
                <w:ilvl w:val="0"/>
                <w:numId w:val="30"/>
              </w:numPr>
              <w:ind w:left="439"/>
              <w:jc w:val="both"/>
              <w:rPr>
                <w:rFonts w:ascii="Arial Narrow" w:hAnsi="Arial Narrow"/>
              </w:rPr>
            </w:pPr>
            <w:r>
              <w:rPr>
                <w:rFonts w:ascii="Arial Narrow" w:hAnsi="Arial Narrow"/>
                <w:lang w:val="en-US"/>
              </w:rPr>
              <w:t>The Geotechnical studies and detail design cost can be priced separately in a Tenderer free form</w:t>
            </w:r>
            <w:r w:rsidRPr="005D66F2">
              <w:rPr>
                <w:rFonts w:ascii="Arial Narrow" w:hAnsi="Arial Narrow"/>
                <w:lang w:val="en-US"/>
              </w:rPr>
              <w:t>.</w:t>
            </w:r>
            <w:r w:rsidRPr="00A94460">
              <w:rPr>
                <w:rFonts w:ascii="Arial Narrow" w:hAnsi="Arial Narrow"/>
              </w:rPr>
              <w:t xml:space="preserve"> </w:t>
            </w:r>
          </w:p>
          <w:p w14:paraId="258749EB" w14:textId="77777777" w:rsidR="00A94460" w:rsidRDefault="00A94460" w:rsidP="00A94460">
            <w:pPr>
              <w:ind w:left="360"/>
              <w:rPr>
                <w:rFonts w:ascii="Arial Narrow" w:hAnsi="Arial Narrow"/>
              </w:rPr>
            </w:pPr>
          </w:p>
          <w:p w14:paraId="522B849A" w14:textId="77777777" w:rsidR="00A94460" w:rsidRPr="00A94460" w:rsidRDefault="00A94460" w:rsidP="00A94460">
            <w:pPr>
              <w:ind w:left="360"/>
              <w:rPr>
                <w:rFonts w:ascii="Arial Narrow" w:hAnsi="Arial Narrow"/>
              </w:rPr>
            </w:pPr>
          </w:p>
          <w:p w14:paraId="6A8AE5AE" w14:textId="77777777" w:rsidR="00A94460" w:rsidRDefault="00A94460" w:rsidP="00A94460">
            <w:pPr>
              <w:numPr>
                <w:ilvl w:val="0"/>
                <w:numId w:val="30"/>
              </w:numPr>
              <w:ind w:left="439"/>
              <w:jc w:val="both"/>
              <w:rPr>
                <w:rFonts w:ascii="Arial Narrow" w:hAnsi="Arial Narrow"/>
                <w:lang w:val="en-US"/>
              </w:rPr>
            </w:pPr>
            <w:r w:rsidRPr="005433F7">
              <w:rPr>
                <w:rFonts w:ascii="Arial Narrow" w:hAnsi="Arial Narrow"/>
                <w:lang w:val="en-US"/>
              </w:rPr>
              <w:t>For Pricing Schedules</w:t>
            </w:r>
            <w:r>
              <w:rPr>
                <w:rFonts w:ascii="Arial Narrow" w:hAnsi="Arial Narrow"/>
                <w:lang w:val="en-US"/>
              </w:rPr>
              <w:t xml:space="preserve"> of the design</w:t>
            </w:r>
            <w:r w:rsidRPr="005433F7">
              <w:rPr>
                <w:rFonts w:ascii="Arial Narrow" w:hAnsi="Arial Narrow"/>
                <w:lang w:val="en-US"/>
              </w:rPr>
              <w:t xml:space="preserve"> works, please refer to the Bills of Quantities template.  As per the invitation to tender letter, editable pricing schedules / bills of quantities are issued as part of these Tender Documents. </w:t>
            </w:r>
          </w:p>
          <w:p w14:paraId="6D9A26F7" w14:textId="77777777" w:rsidR="00A94460" w:rsidRDefault="00A94460" w:rsidP="00A94460">
            <w:pPr>
              <w:jc w:val="both"/>
              <w:rPr>
                <w:rFonts w:ascii="Arial Narrow" w:hAnsi="Arial Narrow"/>
                <w:lang w:val="en-US"/>
              </w:rPr>
            </w:pPr>
          </w:p>
          <w:p w14:paraId="4DD5BB01" w14:textId="77777777" w:rsidR="00A94460" w:rsidRDefault="00A94460" w:rsidP="00A94460">
            <w:pPr>
              <w:jc w:val="both"/>
              <w:rPr>
                <w:rFonts w:ascii="Arial Narrow" w:hAnsi="Arial Narrow"/>
                <w:lang w:val="en-US"/>
              </w:rPr>
            </w:pPr>
          </w:p>
          <w:p w14:paraId="1B73F726" w14:textId="77777777" w:rsidR="00A94460" w:rsidRPr="00A94460" w:rsidRDefault="00A94460" w:rsidP="00A94460">
            <w:pPr>
              <w:numPr>
                <w:ilvl w:val="0"/>
                <w:numId w:val="41"/>
              </w:numPr>
              <w:jc w:val="both"/>
              <w:rPr>
                <w:rFonts w:ascii="Arial Narrow" w:hAnsi="Arial Narrow"/>
                <w:lang w:val="en-US"/>
              </w:rPr>
            </w:pPr>
            <w:r w:rsidRPr="000E1F18">
              <w:rPr>
                <w:rFonts w:ascii="Arial Narrow" w:hAnsi="Arial Narrow" w:cs="Arial CYR"/>
                <w:b/>
                <w:bCs/>
                <w:caps/>
              </w:rPr>
              <w:t>Pricing Schedule</w:t>
            </w:r>
          </w:p>
          <w:p w14:paraId="4ADD21DB" w14:textId="77777777" w:rsidR="00A94460" w:rsidRDefault="00A94460" w:rsidP="00A94460">
            <w:pPr>
              <w:jc w:val="both"/>
              <w:rPr>
                <w:rFonts w:ascii="Arial Narrow" w:hAnsi="Arial Narrow" w:cs="Arial CYR"/>
                <w:b/>
                <w:bCs/>
                <w:caps/>
              </w:rPr>
            </w:pPr>
          </w:p>
          <w:p w14:paraId="4E51B144" w14:textId="4356B677" w:rsidR="00384159" w:rsidRPr="00A94460" w:rsidRDefault="00AC6B40" w:rsidP="00AC6B40">
            <w:pPr>
              <w:jc w:val="both"/>
              <w:rPr>
                <w:rFonts w:ascii="Arial Narrow" w:hAnsi="Arial Narrow"/>
                <w:b/>
              </w:rPr>
            </w:pPr>
            <w:r w:rsidRPr="00AC6B40">
              <w:rPr>
                <w:rFonts w:ascii="Arial Narrow" w:hAnsi="Arial Narrow"/>
                <w:b/>
                <w:sz w:val="22"/>
                <w:szCs w:val="22"/>
                <w:lang w:val="en-US"/>
              </w:rPr>
              <w:t>ICR 04 a “Geotechnical and topographical surveys for the construction of public latrine in Sabzikharf village, Sangvor district, DRS”</w:t>
            </w:r>
          </w:p>
        </w:tc>
        <w:tc>
          <w:tcPr>
            <w:tcW w:w="4590" w:type="dxa"/>
            <w:tcBorders>
              <w:left w:val="nil"/>
            </w:tcBorders>
          </w:tcPr>
          <w:p w14:paraId="2F0A4C3B" w14:textId="77777777" w:rsidR="00384159" w:rsidRDefault="00384159" w:rsidP="00A94460">
            <w:pPr>
              <w:jc w:val="center"/>
              <w:rPr>
                <w:rFonts w:ascii="Arial Narrow" w:hAnsi="Arial Narrow"/>
                <w:b/>
                <w:caps/>
                <w:sz w:val="44"/>
                <w:lang w:val="en-US"/>
              </w:rPr>
            </w:pPr>
            <w:r>
              <w:rPr>
                <w:rFonts w:ascii="Arial Narrow" w:hAnsi="Arial Narrow"/>
                <w:b/>
                <w:sz w:val="44"/>
              </w:rPr>
              <w:t>5</w:t>
            </w:r>
            <w:r w:rsidRPr="005F5220">
              <w:rPr>
                <w:rFonts w:ascii="Arial Narrow" w:hAnsi="Arial Narrow"/>
                <w:b/>
                <w:sz w:val="44"/>
              </w:rPr>
              <w:t xml:space="preserve">. </w:t>
            </w:r>
            <w:r>
              <w:rPr>
                <w:rFonts w:ascii="Arial Narrow" w:hAnsi="Arial Narrow"/>
                <w:b/>
                <w:caps/>
                <w:sz w:val="44"/>
                <w:lang w:val="ru-RU"/>
              </w:rPr>
              <w:t>расчет</w:t>
            </w:r>
          </w:p>
          <w:p w14:paraId="391B34B2" w14:textId="77777777" w:rsidR="00384159" w:rsidRDefault="00384159" w:rsidP="00A94460">
            <w:pPr>
              <w:jc w:val="center"/>
              <w:rPr>
                <w:rFonts w:ascii="Arial Narrow" w:hAnsi="Arial Narrow"/>
                <w:b/>
                <w:caps/>
                <w:sz w:val="44"/>
                <w:lang w:val="ru-RU"/>
              </w:rPr>
            </w:pPr>
            <w:r>
              <w:rPr>
                <w:rFonts w:ascii="Arial Narrow" w:hAnsi="Arial Narrow"/>
                <w:b/>
                <w:caps/>
                <w:sz w:val="44"/>
                <w:lang w:val="ru-RU"/>
              </w:rPr>
              <w:t>стоимости</w:t>
            </w:r>
          </w:p>
          <w:p w14:paraId="63C17285" w14:textId="77777777" w:rsidR="00A94460" w:rsidRDefault="00A94460" w:rsidP="00A94460">
            <w:pPr>
              <w:jc w:val="center"/>
              <w:rPr>
                <w:rFonts w:ascii="Arial Narrow" w:hAnsi="Arial Narrow"/>
                <w:b/>
                <w:caps/>
                <w:sz w:val="44"/>
                <w:lang w:val="ru-RU"/>
              </w:rPr>
            </w:pPr>
          </w:p>
          <w:p w14:paraId="0F533AB3" w14:textId="77777777" w:rsidR="00A94460" w:rsidRDefault="00A94460" w:rsidP="00A94460">
            <w:pPr>
              <w:numPr>
                <w:ilvl w:val="0"/>
                <w:numId w:val="39"/>
              </w:numPr>
              <w:ind w:left="432"/>
              <w:jc w:val="both"/>
              <w:rPr>
                <w:rFonts w:ascii="Arial Narrow" w:hAnsi="Arial Narrow"/>
                <w:lang w:val="ru-RU"/>
              </w:rPr>
            </w:pPr>
            <w:r>
              <w:rPr>
                <w:rFonts w:ascii="Arial Narrow" w:hAnsi="Arial Narrow"/>
                <w:lang w:val="ru-RU"/>
              </w:rPr>
              <w:t>Стоимость</w:t>
            </w:r>
            <w:r w:rsidRPr="00A05232">
              <w:rPr>
                <w:rFonts w:ascii="Arial Narrow" w:hAnsi="Arial Narrow"/>
                <w:lang w:val="ru-RU"/>
              </w:rPr>
              <w:t xml:space="preserve"> </w:t>
            </w:r>
            <w:r>
              <w:rPr>
                <w:rFonts w:ascii="Arial Narrow" w:hAnsi="Arial Narrow"/>
                <w:lang w:val="ru-RU"/>
              </w:rPr>
              <w:t>изыскательных работ и проектирования</w:t>
            </w:r>
            <w:r w:rsidRPr="00A05232">
              <w:rPr>
                <w:rFonts w:ascii="Arial Narrow" w:hAnsi="Arial Narrow"/>
                <w:lang w:val="ru-RU"/>
              </w:rPr>
              <w:t xml:space="preserve"> </w:t>
            </w:r>
            <w:r>
              <w:rPr>
                <w:rFonts w:ascii="Arial Narrow" w:hAnsi="Arial Narrow"/>
                <w:lang w:val="ru-RU"/>
              </w:rPr>
              <w:t>можно</w:t>
            </w:r>
            <w:r w:rsidRPr="00A05232">
              <w:rPr>
                <w:rFonts w:ascii="Arial Narrow" w:hAnsi="Arial Narrow"/>
                <w:lang w:val="ru-RU"/>
              </w:rPr>
              <w:t xml:space="preserve"> </w:t>
            </w:r>
            <w:r>
              <w:rPr>
                <w:rFonts w:ascii="Arial Narrow" w:hAnsi="Arial Narrow"/>
                <w:lang w:val="ru-RU"/>
              </w:rPr>
              <w:t>представить отдельно</w:t>
            </w:r>
            <w:r w:rsidRPr="00A05232">
              <w:rPr>
                <w:rFonts w:ascii="Arial Narrow" w:hAnsi="Arial Narrow"/>
                <w:lang w:val="ru-RU"/>
              </w:rPr>
              <w:t xml:space="preserve"> </w:t>
            </w:r>
            <w:r>
              <w:rPr>
                <w:rFonts w:ascii="Arial Narrow" w:hAnsi="Arial Narrow"/>
                <w:lang w:val="ru-RU"/>
              </w:rPr>
              <w:t>в</w:t>
            </w:r>
            <w:r w:rsidRPr="00A05232">
              <w:rPr>
                <w:rFonts w:ascii="Arial Narrow" w:hAnsi="Arial Narrow"/>
                <w:lang w:val="ru-RU"/>
              </w:rPr>
              <w:t xml:space="preserve"> </w:t>
            </w:r>
            <w:r>
              <w:rPr>
                <w:rFonts w:ascii="Arial Narrow" w:hAnsi="Arial Narrow"/>
                <w:lang w:val="ru-RU"/>
              </w:rPr>
              <w:t>произвольной</w:t>
            </w:r>
            <w:r w:rsidRPr="00A05232">
              <w:rPr>
                <w:rFonts w:ascii="Arial Narrow" w:hAnsi="Arial Narrow"/>
                <w:lang w:val="ru-RU"/>
              </w:rPr>
              <w:t xml:space="preserve"> </w:t>
            </w:r>
            <w:r>
              <w:rPr>
                <w:rFonts w:ascii="Arial Narrow" w:hAnsi="Arial Narrow"/>
                <w:lang w:val="ru-RU"/>
              </w:rPr>
              <w:t>форме</w:t>
            </w:r>
            <w:r w:rsidRPr="00A05232">
              <w:rPr>
                <w:rFonts w:ascii="Arial Narrow" w:hAnsi="Arial Narrow"/>
                <w:lang w:val="ru-RU"/>
              </w:rPr>
              <w:t xml:space="preserve">. </w:t>
            </w:r>
          </w:p>
          <w:p w14:paraId="06FFAB77" w14:textId="77777777" w:rsidR="00A94460" w:rsidRDefault="00A94460" w:rsidP="00A94460">
            <w:pPr>
              <w:ind w:left="432"/>
              <w:jc w:val="both"/>
              <w:rPr>
                <w:rFonts w:ascii="Arial Narrow" w:hAnsi="Arial Narrow"/>
                <w:lang w:val="ru-RU"/>
              </w:rPr>
            </w:pPr>
          </w:p>
          <w:p w14:paraId="19619DD1" w14:textId="77777777" w:rsidR="00A94460" w:rsidRPr="00A94460" w:rsidRDefault="00A94460" w:rsidP="00A94460">
            <w:pPr>
              <w:numPr>
                <w:ilvl w:val="0"/>
                <w:numId w:val="39"/>
              </w:numPr>
              <w:ind w:left="432"/>
              <w:jc w:val="both"/>
              <w:rPr>
                <w:rFonts w:ascii="Arial Narrow" w:hAnsi="Arial Narrow"/>
                <w:lang w:val="ru-RU"/>
              </w:rPr>
            </w:pPr>
            <w:r w:rsidRPr="00A94460">
              <w:rPr>
                <w:rFonts w:ascii="Arial Narrow" w:hAnsi="Arial Narrow"/>
                <w:lang w:val="ru-RU"/>
              </w:rPr>
              <w:t>Ведомости расчетов и расценок работ по проектированию, использовать форму (</w:t>
            </w:r>
            <w:r w:rsidRPr="00A94460">
              <w:rPr>
                <w:rFonts w:ascii="Arial Narrow" w:hAnsi="Arial Narrow"/>
                <w:lang w:val="en-US"/>
              </w:rPr>
              <w:t>Bills</w:t>
            </w:r>
            <w:r w:rsidRPr="00A94460">
              <w:rPr>
                <w:rFonts w:ascii="Arial Narrow" w:hAnsi="Arial Narrow"/>
                <w:lang w:val="ru-RU"/>
              </w:rPr>
              <w:t xml:space="preserve"> </w:t>
            </w:r>
            <w:r w:rsidRPr="00A94460">
              <w:rPr>
                <w:rFonts w:ascii="Arial Narrow" w:hAnsi="Arial Narrow"/>
                <w:lang w:val="en-US"/>
              </w:rPr>
              <w:t>of</w:t>
            </w:r>
            <w:r w:rsidRPr="00A94460">
              <w:rPr>
                <w:rFonts w:ascii="Arial Narrow" w:hAnsi="Arial Narrow"/>
                <w:lang w:val="ru-RU"/>
              </w:rPr>
              <w:t xml:space="preserve"> </w:t>
            </w:r>
            <w:r w:rsidRPr="00A94460">
              <w:rPr>
                <w:rFonts w:ascii="Arial Narrow" w:hAnsi="Arial Narrow"/>
                <w:lang w:val="en-US"/>
              </w:rPr>
              <w:t>Quantity</w:t>
            </w:r>
            <w:r w:rsidRPr="00A94460">
              <w:rPr>
                <w:rFonts w:ascii="Arial Narrow" w:hAnsi="Arial Narrow"/>
                <w:lang w:val="ru-RU"/>
              </w:rPr>
              <w:t xml:space="preserve">). </w:t>
            </w:r>
          </w:p>
          <w:p w14:paraId="50F02D7F" w14:textId="77777777" w:rsidR="00A94460" w:rsidRDefault="00A94460" w:rsidP="00A94460">
            <w:pPr>
              <w:jc w:val="center"/>
              <w:rPr>
                <w:rFonts w:ascii="Arial Narrow" w:hAnsi="Arial Narrow"/>
                <w:b/>
                <w:caps/>
                <w:lang w:val="ru-RU"/>
              </w:rPr>
            </w:pPr>
          </w:p>
          <w:p w14:paraId="290E416C" w14:textId="77777777" w:rsidR="00A94460" w:rsidRDefault="00A94460" w:rsidP="00A94460">
            <w:pPr>
              <w:rPr>
                <w:rFonts w:ascii="Arial Narrow" w:hAnsi="Arial Narrow"/>
                <w:b/>
                <w:caps/>
                <w:lang w:val="ru-RU"/>
              </w:rPr>
            </w:pPr>
          </w:p>
          <w:p w14:paraId="22F08F5F" w14:textId="77777777" w:rsidR="00A94460" w:rsidRDefault="00A94460" w:rsidP="00A94460">
            <w:pPr>
              <w:rPr>
                <w:rFonts w:ascii="Arial Narrow" w:hAnsi="Arial Narrow"/>
                <w:b/>
                <w:caps/>
                <w:lang w:val="ru-RU"/>
              </w:rPr>
            </w:pPr>
          </w:p>
          <w:p w14:paraId="01B8FFC4" w14:textId="77777777" w:rsidR="00A94460" w:rsidRDefault="00A94460" w:rsidP="00A94460">
            <w:pPr>
              <w:rPr>
                <w:rFonts w:ascii="Arial Narrow" w:hAnsi="Arial Narrow"/>
                <w:b/>
                <w:caps/>
                <w:lang w:val="ru-RU"/>
              </w:rPr>
            </w:pPr>
          </w:p>
          <w:p w14:paraId="3138A3EC" w14:textId="77777777" w:rsidR="00A94460" w:rsidRPr="00A94460" w:rsidRDefault="00A94460" w:rsidP="00A94460">
            <w:pPr>
              <w:numPr>
                <w:ilvl w:val="0"/>
                <w:numId w:val="40"/>
              </w:numPr>
              <w:ind w:left="573"/>
              <w:rPr>
                <w:rFonts w:ascii="Arial Narrow" w:hAnsi="Arial Narrow"/>
                <w:b/>
                <w:caps/>
                <w:lang w:val="ru-RU"/>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64F56489" w14:textId="77777777" w:rsidR="00A94460" w:rsidRDefault="00A94460" w:rsidP="00A94460">
            <w:pPr>
              <w:rPr>
                <w:rFonts w:ascii="Arial Narrow" w:hAnsi="Arial Narrow" w:cs="Arial CYR"/>
                <w:b/>
                <w:bCs/>
                <w:caps/>
                <w:lang w:val="ru-RU"/>
              </w:rPr>
            </w:pPr>
          </w:p>
          <w:p w14:paraId="766EF03D" w14:textId="320A8BDE" w:rsidR="00384159" w:rsidRPr="00A94460" w:rsidRDefault="00AC6B40" w:rsidP="00315481">
            <w:pPr>
              <w:jc w:val="both"/>
              <w:rPr>
                <w:rFonts w:ascii="Arial Narrow" w:hAnsi="Arial Narrow"/>
                <w:b/>
                <w:sz w:val="44"/>
                <w:lang w:val="ru-RU"/>
              </w:rPr>
            </w:pPr>
            <w:r w:rsidRPr="00AC6B40">
              <w:rPr>
                <w:rFonts w:ascii="Arial Narrow" w:hAnsi="Arial Narrow"/>
                <w:b/>
                <w:sz w:val="22"/>
                <w:szCs w:val="22"/>
                <w:lang w:val="en-US"/>
              </w:rPr>
              <w:t>ICR</w:t>
            </w:r>
            <w:r w:rsidRPr="00AC6B40">
              <w:rPr>
                <w:rFonts w:ascii="Arial Narrow" w:hAnsi="Arial Narrow"/>
                <w:b/>
                <w:sz w:val="22"/>
                <w:szCs w:val="22"/>
                <w:lang w:val="ru-RU"/>
              </w:rPr>
              <w:t xml:space="preserve"> 04 а «Геотехнические и топографические изыскания для строительства уборной в селе Сабзихарф Сангворского района РРП»</w:t>
            </w:r>
          </w:p>
        </w:tc>
      </w:tr>
      <w:tr w:rsidR="00A94460" w:rsidRPr="00AC6B40" w14:paraId="5C0D5612" w14:textId="77777777" w:rsidTr="00BA308B">
        <w:trPr>
          <w:jc w:val="center"/>
        </w:trPr>
        <w:tc>
          <w:tcPr>
            <w:tcW w:w="4261" w:type="dxa"/>
          </w:tcPr>
          <w:p w14:paraId="2C642C97" w14:textId="77777777" w:rsidR="00A94460" w:rsidRPr="00A94460" w:rsidRDefault="00A94460" w:rsidP="00A94460">
            <w:pPr>
              <w:jc w:val="center"/>
              <w:rPr>
                <w:rFonts w:ascii="Arial Narrow" w:hAnsi="Arial Narrow"/>
                <w:b/>
                <w:sz w:val="44"/>
                <w:lang w:val="ru-RU"/>
              </w:rPr>
            </w:pPr>
          </w:p>
        </w:tc>
        <w:tc>
          <w:tcPr>
            <w:tcW w:w="4590" w:type="dxa"/>
            <w:tcBorders>
              <w:left w:val="nil"/>
            </w:tcBorders>
          </w:tcPr>
          <w:p w14:paraId="1A0F67C9" w14:textId="77777777" w:rsidR="00A94460" w:rsidRPr="00A94460" w:rsidRDefault="00A94460" w:rsidP="00A94460">
            <w:pPr>
              <w:jc w:val="center"/>
              <w:rPr>
                <w:rFonts w:ascii="Arial Narrow" w:hAnsi="Arial Narrow"/>
                <w:b/>
                <w:sz w:val="44"/>
                <w:lang w:val="ru-RU"/>
              </w:rPr>
            </w:pPr>
          </w:p>
        </w:tc>
      </w:tr>
    </w:tbl>
    <w:p w14:paraId="06ABD865" w14:textId="77777777" w:rsidR="00384159" w:rsidRPr="00A94460" w:rsidRDefault="00384159" w:rsidP="00A94460">
      <w:pPr>
        <w:spacing w:before="240" w:after="120"/>
        <w:rPr>
          <w:rFonts w:ascii="Arial Narrow" w:hAnsi="Arial Narrow" w:cs="Arial CYR"/>
          <w:b/>
          <w:bCs/>
          <w:caps/>
          <w:lang w:val="ru-RU"/>
        </w:rPr>
      </w:pPr>
    </w:p>
    <w:p w14:paraId="099944BB" w14:textId="77777777" w:rsidR="00384159" w:rsidRPr="00B75F81" w:rsidRDefault="00384159" w:rsidP="00384159">
      <w:pPr>
        <w:rPr>
          <w:rFonts w:ascii="Arial Narrow" w:hAnsi="Arial Narrow"/>
          <w:lang w:val="ru-RU"/>
        </w:rPr>
      </w:pPr>
    </w:p>
    <w:p w14:paraId="57EE6996" w14:textId="77777777" w:rsidR="00384159" w:rsidRPr="00FB0004" w:rsidRDefault="00384159" w:rsidP="00384159">
      <w:pPr>
        <w:spacing w:before="240" w:after="120"/>
        <w:ind w:left="1080"/>
        <w:rPr>
          <w:rFonts w:ascii="Arial Narrow" w:hAnsi="Arial Narrow" w:cs="Arial CYR"/>
          <w:b/>
          <w:bCs/>
          <w:caps/>
          <w:lang w:val="ru-RU"/>
        </w:rPr>
      </w:pPr>
    </w:p>
    <w:p w14:paraId="70558D69" w14:textId="7FA9DC10" w:rsidR="00384159" w:rsidRPr="001641A4" w:rsidRDefault="00384159" w:rsidP="0020200A">
      <w:pPr>
        <w:rPr>
          <w:rFonts w:ascii="Arial Narrow" w:hAnsi="Arial Narrow"/>
          <w:lang w:val="ru-RU"/>
        </w:rPr>
      </w:pPr>
    </w:p>
    <w:sectPr w:rsidR="00384159" w:rsidRPr="001641A4" w:rsidSect="00312055">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E5B6C" w14:textId="77777777" w:rsidR="00312055" w:rsidRDefault="00312055">
      <w:r>
        <w:separator/>
      </w:r>
    </w:p>
  </w:endnote>
  <w:endnote w:type="continuationSeparator" w:id="0">
    <w:p w14:paraId="0205C0D7" w14:textId="77777777" w:rsidR="00312055" w:rsidRDefault="0031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5B"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79C4" w14:textId="77777777" w:rsidR="00197DD5" w:rsidRPr="00E666F7" w:rsidRDefault="00197DD5" w:rsidP="00BA308B">
    <w:pPr>
      <w:pStyle w:val="Footer"/>
      <w:jc w:val="center"/>
      <w:rPr>
        <w:lang w:val="ru-RU"/>
      </w:rP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009" w14:textId="77777777" w:rsidR="00197DD5" w:rsidRPr="002757CD" w:rsidRDefault="00197DD5" w:rsidP="00BA308B">
    <w:pPr>
      <w:pStyle w:val="Footer"/>
      <w:jc w:val="center"/>
      <w:rPr>
        <w:lang w:val="ru-RU"/>
      </w:rP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52724" w14:textId="77777777" w:rsidR="00312055" w:rsidRDefault="00312055">
      <w:r>
        <w:separator/>
      </w:r>
    </w:p>
  </w:footnote>
  <w:footnote w:type="continuationSeparator" w:id="0">
    <w:p w14:paraId="5A7B08AF" w14:textId="77777777" w:rsidR="00312055" w:rsidRDefault="0031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B9C" w14:textId="77777777" w:rsidR="00197DD5" w:rsidRDefault="00197DD5" w:rsidP="006D1053">
    <w:pPr>
      <w:jc w:val="center"/>
      <w:rPr>
        <w:noProof/>
        <w:sz w:val="10"/>
        <w:lang w:val="en-US" w:eastAsia="en-US"/>
      </w:rPr>
    </w:pPr>
  </w:p>
  <w:p w14:paraId="096831D5" w14:textId="35D3CC5D" w:rsidR="00197DD5" w:rsidRPr="00B06A53" w:rsidRDefault="00197DD5"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rPr>
      <w:drawing>
        <wp:inline distT="0" distB="0" distL="0" distR="0" wp14:anchorId="6857BB9D" wp14:editId="15D56015">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7D4C69E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87C59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EB429AB" w14:textId="77777777" w:rsidR="00197DD5" w:rsidRPr="00E7768C"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4CE6" w14:textId="28E53350" w:rsidR="00197DD5" w:rsidRPr="00B06A53" w:rsidRDefault="00197DD5"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08C56E39" wp14:editId="4376353D">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1E09C2B0" w14:textId="77777777" w:rsidR="00197DD5"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7E9713" w14:textId="77777777" w:rsidR="00197DD5"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4E76BC7F" w14:textId="77777777" w:rsidR="00197DD5" w:rsidRPr="00E7768C"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18B3" w14:textId="6BF107EB" w:rsidR="00197DD5" w:rsidRPr="00B06A53" w:rsidRDefault="00197DD5"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192241AC" wp14:editId="318C3C46">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311E58BB" w14:textId="77777777" w:rsidR="00197DD5"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43EBF45" w14:textId="77777777" w:rsidR="00197DD5"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63CA2E5" w14:textId="77777777" w:rsidR="00197DD5" w:rsidRPr="00E7768C"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7917D27"/>
    <w:multiLevelType w:val="hybridMultilevel"/>
    <w:tmpl w:val="055E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6"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4"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986301">
    <w:abstractNumId w:val="25"/>
  </w:num>
  <w:num w:numId="2" w16cid:durableId="1315138595">
    <w:abstractNumId w:val="11"/>
  </w:num>
  <w:num w:numId="3" w16cid:durableId="1679579646">
    <w:abstractNumId w:val="6"/>
  </w:num>
  <w:num w:numId="4" w16cid:durableId="1335567537">
    <w:abstractNumId w:val="21"/>
  </w:num>
  <w:num w:numId="5" w16cid:durableId="434253500">
    <w:abstractNumId w:val="40"/>
  </w:num>
  <w:num w:numId="6" w16cid:durableId="487402958">
    <w:abstractNumId w:val="39"/>
  </w:num>
  <w:num w:numId="7" w16cid:durableId="2036735166">
    <w:abstractNumId w:val="38"/>
  </w:num>
  <w:num w:numId="8" w16cid:durableId="2040815670">
    <w:abstractNumId w:val="13"/>
  </w:num>
  <w:num w:numId="9" w16cid:durableId="1040670246">
    <w:abstractNumId w:val="15"/>
  </w:num>
  <w:num w:numId="10" w16cid:durableId="933629564">
    <w:abstractNumId w:val="26"/>
  </w:num>
  <w:num w:numId="11" w16cid:durableId="1084766333">
    <w:abstractNumId w:val="27"/>
  </w:num>
  <w:num w:numId="12" w16cid:durableId="201984870">
    <w:abstractNumId w:val="18"/>
  </w:num>
  <w:num w:numId="13" w16cid:durableId="894699351">
    <w:abstractNumId w:val="17"/>
  </w:num>
  <w:num w:numId="14" w16cid:durableId="1399093364">
    <w:abstractNumId w:val="4"/>
  </w:num>
  <w:num w:numId="15" w16cid:durableId="1080981831">
    <w:abstractNumId w:val="8"/>
  </w:num>
  <w:num w:numId="16" w16cid:durableId="1308125532">
    <w:abstractNumId w:val="33"/>
  </w:num>
  <w:num w:numId="17" w16cid:durableId="1117525024">
    <w:abstractNumId w:val="14"/>
  </w:num>
  <w:num w:numId="18" w16cid:durableId="1517380258">
    <w:abstractNumId w:val="24"/>
  </w:num>
  <w:num w:numId="19" w16cid:durableId="644630672">
    <w:abstractNumId w:val="12"/>
  </w:num>
  <w:num w:numId="20" w16cid:durableId="561139198">
    <w:abstractNumId w:val="41"/>
  </w:num>
  <w:num w:numId="21" w16cid:durableId="301081877">
    <w:abstractNumId w:val="20"/>
  </w:num>
  <w:num w:numId="22" w16cid:durableId="922030879">
    <w:abstractNumId w:val="36"/>
  </w:num>
  <w:num w:numId="23" w16cid:durableId="500702346">
    <w:abstractNumId w:val="32"/>
  </w:num>
  <w:num w:numId="24" w16cid:durableId="174539123">
    <w:abstractNumId w:val="29"/>
  </w:num>
  <w:num w:numId="25" w16cid:durableId="53895094">
    <w:abstractNumId w:val="0"/>
  </w:num>
  <w:num w:numId="26" w16cid:durableId="237643011">
    <w:abstractNumId w:val="1"/>
  </w:num>
  <w:num w:numId="27" w16cid:durableId="1010370998">
    <w:abstractNumId w:val="2"/>
  </w:num>
  <w:num w:numId="28" w16cid:durableId="1088961495">
    <w:abstractNumId w:val="22"/>
  </w:num>
  <w:num w:numId="29" w16cid:durableId="1555501046">
    <w:abstractNumId w:val="10"/>
  </w:num>
  <w:num w:numId="30" w16cid:durableId="707684086">
    <w:abstractNumId w:val="7"/>
  </w:num>
  <w:num w:numId="31" w16cid:durableId="1527911698">
    <w:abstractNumId w:val="35"/>
  </w:num>
  <w:num w:numId="32" w16cid:durableId="1011224105">
    <w:abstractNumId w:val="9"/>
  </w:num>
  <w:num w:numId="33" w16cid:durableId="635455333">
    <w:abstractNumId w:val="16"/>
  </w:num>
  <w:num w:numId="34" w16cid:durableId="1189022889">
    <w:abstractNumId w:val="3"/>
  </w:num>
  <w:num w:numId="35" w16cid:durableId="394087074">
    <w:abstractNumId w:val="28"/>
  </w:num>
  <w:num w:numId="36" w16cid:durableId="876698642">
    <w:abstractNumId w:val="30"/>
  </w:num>
  <w:num w:numId="37" w16cid:durableId="614018934">
    <w:abstractNumId w:val="31"/>
  </w:num>
  <w:num w:numId="38" w16cid:durableId="2114862836">
    <w:abstractNumId w:val="34"/>
  </w:num>
  <w:num w:numId="39" w16cid:durableId="58871942">
    <w:abstractNumId w:val="37"/>
  </w:num>
  <w:num w:numId="40" w16cid:durableId="77487315">
    <w:abstractNumId w:val="23"/>
  </w:num>
  <w:num w:numId="41" w16cid:durableId="216204728">
    <w:abstractNumId w:val="19"/>
  </w:num>
  <w:num w:numId="42" w16cid:durableId="88008950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A5F"/>
    <w:rsid w:val="000256A3"/>
    <w:rsid w:val="0002720E"/>
    <w:rsid w:val="00030CCC"/>
    <w:rsid w:val="00031D06"/>
    <w:rsid w:val="00034CE4"/>
    <w:rsid w:val="00040C4B"/>
    <w:rsid w:val="00050794"/>
    <w:rsid w:val="000512DF"/>
    <w:rsid w:val="00053ABD"/>
    <w:rsid w:val="00054931"/>
    <w:rsid w:val="00054AA4"/>
    <w:rsid w:val="000555A9"/>
    <w:rsid w:val="00060A05"/>
    <w:rsid w:val="00063269"/>
    <w:rsid w:val="00065958"/>
    <w:rsid w:val="0006751D"/>
    <w:rsid w:val="00070E55"/>
    <w:rsid w:val="0007313A"/>
    <w:rsid w:val="00074C88"/>
    <w:rsid w:val="000774CE"/>
    <w:rsid w:val="000778CC"/>
    <w:rsid w:val="00077EED"/>
    <w:rsid w:val="00083F91"/>
    <w:rsid w:val="00086926"/>
    <w:rsid w:val="00090284"/>
    <w:rsid w:val="00092533"/>
    <w:rsid w:val="000B575F"/>
    <w:rsid w:val="000B6B19"/>
    <w:rsid w:val="000B7B6E"/>
    <w:rsid w:val="000C055A"/>
    <w:rsid w:val="000C0C46"/>
    <w:rsid w:val="000C43D8"/>
    <w:rsid w:val="000C524A"/>
    <w:rsid w:val="000C6F57"/>
    <w:rsid w:val="000C7AF7"/>
    <w:rsid w:val="000D428A"/>
    <w:rsid w:val="000D4A3D"/>
    <w:rsid w:val="000E05D7"/>
    <w:rsid w:val="000E1D90"/>
    <w:rsid w:val="000E77ED"/>
    <w:rsid w:val="000F15D0"/>
    <w:rsid w:val="000F1D02"/>
    <w:rsid w:val="000F1DD3"/>
    <w:rsid w:val="000F735B"/>
    <w:rsid w:val="00102420"/>
    <w:rsid w:val="001039DF"/>
    <w:rsid w:val="00104E9C"/>
    <w:rsid w:val="00105480"/>
    <w:rsid w:val="00107010"/>
    <w:rsid w:val="00115437"/>
    <w:rsid w:val="00116B85"/>
    <w:rsid w:val="00120E00"/>
    <w:rsid w:val="0012548C"/>
    <w:rsid w:val="00125E36"/>
    <w:rsid w:val="00130D24"/>
    <w:rsid w:val="001322F1"/>
    <w:rsid w:val="00133B4F"/>
    <w:rsid w:val="0013521E"/>
    <w:rsid w:val="00136897"/>
    <w:rsid w:val="0014126A"/>
    <w:rsid w:val="001416C7"/>
    <w:rsid w:val="001418BD"/>
    <w:rsid w:val="00146BD5"/>
    <w:rsid w:val="001479D5"/>
    <w:rsid w:val="00154B8F"/>
    <w:rsid w:val="0016034E"/>
    <w:rsid w:val="001626F3"/>
    <w:rsid w:val="00163A01"/>
    <w:rsid w:val="001641A4"/>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DD5"/>
    <w:rsid w:val="001A177C"/>
    <w:rsid w:val="001A1F25"/>
    <w:rsid w:val="001A2800"/>
    <w:rsid w:val="001A2BE8"/>
    <w:rsid w:val="001B0552"/>
    <w:rsid w:val="001B487D"/>
    <w:rsid w:val="001B4F0D"/>
    <w:rsid w:val="001B5C71"/>
    <w:rsid w:val="001C3FFE"/>
    <w:rsid w:val="001D30DF"/>
    <w:rsid w:val="001D50A8"/>
    <w:rsid w:val="001D6200"/>
    <w:rsid w:val="001E00BB"/>
    <w:rsid w:val="001E0B35"/>
    <w:rsid w:val="001E5D2F"/>
    <w:rsid w:val="001E7F80"/>
    <w:rsid w:val="001F00E2"/>
    <w:rsid w:val="001F1EF0"/>
    <w:rsid w:val="001F391A"/>
    <w:rsid w:val="001F6270"/>
    <w:rsid w:val="0020200A"/>
    <w:rsid w:val="00203806"/>
    <w:rsid w:val="002040F3"/>
    <w:rsid w:val="00206622"/>
    <w:rsid w:val="002120B5"/>
    <w:rsid w:val="002122F5"/>
    <w:rsid w:val="002221AD"/>
    <w:rsid w:val="002246BE"/>
    <w:rsid w:val="00224744"/>
    <w:rsid w:val="0022585C"/>
    <w:rsid w:val="00227352"/>
    <w:rsid w:val="002331D8"/>
    <w:rsid w:val="00235867"/>
    <w:rsid w:val="00236742"/>
    <w:rsid w:val="00237495"/>
    <w:rsid w:val="00237DB9"/>
    <w:rsid w:val="00246863"/>
    <w:rsid w:val="002510B7"/>
    <w:rsid w:val="00251D21"/>
    <w:rsid w:val="00252D43"/>
    <w:rsid w:val="00252F5F"/>
    <w:rsid w:val="002550D0"/>
    <w:rsid w:val="00256335"/>
    <w:rsid w:val="00256EF2"/>
    <w:rsid w:val="00256FD9"/>
    <w:rsid w:val="00260291"/>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61FF"/>
    <w:rsid w:val="002B7E88"/>
    <w:rsid w:val="002C3404"/>
    <w:rsid w:val="002C4463"/>
    <w:rsid w:val="002C5C53"/>
    <w:rsid w:val="002D16A5"/>
    <w:rsid w:val="002D3863"/>
    <w:rsid w:val="002D72DD"/>
    <w:rsid w:val="002E2149"/>
    <w:rsid w:val="002F0CC7"/>
    <w:rsid w:val="002F2972"/>
    <w:rsid w:val="002F5E5E"/>
    <w:rsid w:val="002F601D"/>
    <w:rsid w:val="003018CB"/>
    <w:rsid w:val="00304B95"/>
    <w:rsid w:val="003061AA"/>
    <w:rsid w:val="00310E84"/>
    <w:rsid w:val="00312055"/>
    <w:rsid w:val="00312CA5"/>
    <w:rsid w:val="003138F1"/>
    <w:rsid w:val="00315481"/>
    <w:rsid w:val="00321C4F"/>
    <w:rsid w:val="00327114"/>
    <w:rsid w:val="003274B5"/>
    <w:rsid w:val="003350D5"/>
    <w:rsid w:val="0033581E"/>
    <w:rsid w:val="003372A9"/>
    <w:rsid w:val="00341E26"/>
    <w:rsid w:val="003432DE"/>
    <w:rsid w:val="003452E7"/>
    <w:rsid w:val="00353985"/>
    <w:rsid w:val="00356AF4"/>
    <w:rsid w:val="003606BB"/>
    <w:rsid w:val="003616B6"/>
    <w:rsid w:val="0036797A"/>
    <w:rsid w:val="00373CC1"/>
    <w:rsid w:val="003754C4"/>
    <w:rsid w:val="003765D8"/>
    <w:rsid w:val="003810BD"/>
    <w:rsid w:val="00383C88"/>
    <w:rsid w:val="00384159"/>
    <w:rsid w:val="00393F85"/>
    <w:rsid w:val="00397BBC"/>
    <w:rsid w:val="003A007B"/>
    <w:rsid w:val="003A1A35"/>
    <w:rsid w:val="003A3E2C"/>
    <w:rsid w:val="003A5C90"/>
    <w:rsid w:val="003B177A"/>
    <w:rsid w:val="003C01ED"/>
    <w:rsid w:val="003C11F2"/>
    <w:rsid w:val="003C597A"/>
    <w:rsid w:val="003C5C9B"/>
    <w:rsid w:val="003C765C"/>
    <w:rsid w:val="003C7F6C"/>
    <w:rsid w:val="003D2419"/>
    <w:rsid w:val="003D2B47"/>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304C8"/>
    <w:rsid w:val="004369C1"/>
    <w:rsid w:val="00440C00"/>
    <w:rsid w:val="00440DE9"/>
    <w:rsid w:val="00441A3A"/>
    <w:rsid w:val="004468FF"/>
    <w:rsid w:val="0045050A"/>
    <w:rsid w:val="00451AD4"/>
    <w:rsid w:val="004533C7"/>
    <w:rsid w:val="00453AFD"/>
    <w:rsid w:val="0045765E"/>
    <w:rsid w:val="00465DC2"/>
    <w:rsid w:val="0046709F"/>
    <w:rsid w:val="004731AF"/>
    <w:rsid w:val="0047372E"/>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6B88"/>
    <w:rsid w:val="004C0B9C"/>
    <w:rsid w:val="004C63C3"/>
    <w:rsid w:val="004C7591"/>
    <w:rsid w:val="004D3508"/>
    <w:rsid w:val="004D6C6C"/>
    <w:rsid w:val="004E2400"/>
    <w:rsid w:val="004E2E16"/>
    <w:rsid w:val="004F063C"/>
    <w:rsid w:val="004F4DBD"/>
    <w:rsid w:val="004F6BBE"/>
    <w:rsid w:val="00501860"/>
    <w:rsid w:val="00504265"/>
    <w:rsid w:val="0050741B"/>
    <w:rsid w:val="00510AC4"/>
    <w:rsid w:val="00512F00"/>
    <w:rsid w:val="00512F68"/>
    <w:rsid w:val="005132C1"/>
    <w:rsid w:val="00516C03"/>
    <w:rsid w:val="00520B21"/>
    <w:rsid w:val="00525199"/>
    <w:rsid w:val="005278B7"/>
    <w:rsid w:val="0053051A"/>
    <w:rsid w:val="00532053"/>
    <w:rsid w:val="00532156"/>
    <w:rsid w:val="00534428"/>
    <w:rsid w:val="0053528A"/>
    <w:rsid w:val="005433F7"/>
    <w:rsid w:val="00544671"/>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A4E30"/>
    <w:rsid w:val="005A4F9D"/>
    <w:rsid w:val="005A5E70"/>
    <w:rsid w:val="005A71D7"/>
    <w:rsid w:val="005B0CAB"/>
    <w:rsid w:val="005B43E6"/>
    <w:rsid w:val="005B4747"/>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11E12"/>
    <w:rsid w:val="00620241"/>
    <w:rsid w:val="00621E0F"/>
    <w:rsid w:val="00621EF8"/>
    <w:rsid w:val="0062530A"/>
    <w:rsid w:val="00636171"/>
    <w:rsid w:val="0063771F"/>
    <w:rsid w:val="0063788D"/>
    <w:rsid w:val="006466F3"/>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306A"/>
    <w:rsid w:val="006D1053"/>
    <w:rsid w:val="006D7B0B"/>
    <w:rsid w:val="006E17AC"/>
    <w:rsid w:val="006E37C9"/>
    <w:rsid w:val="006E622B"/>
    <w:rsid w:val="006E71AB"/>
    <w:rsid w:val="006F1B38"/>
    <w:rsid w:val="006F1FEC"/>
    <w:rsid w:val="006F4604"/>
    <w:rsid w:val="00703256"/>
    <w:rsid w:val="007044AD"/>
    <w:rsid w:val="00704DB7"/>
    <w:rsid w:val="00713269"/>
    <w:rsid w:val="00713BF2"/>
    <w:rsid w:val="00715EAA"/>
    <w:rsid w:val="00723B71"/>
    <w:rsid w:val="00725733"/>
    <w:rsid w:val="00730599"/>
    <w:rsid w:val="00731771"/>
    <w:rsid w:val="00733330"/>
    <w:rsid w:val="00736739"/>
    <w:rsid w:val="007519F0"/>
    <w:rsid w:val="00751FBA"/>
    <w:rsid w:val="0075436E"/>
    <w:rsid w:val="007562D6"/>
    <w:rsid w:val="00757F2C"/>
    <w:rsid w:val="00761D71"/>
    <w:rsid w:val="00764219"/>
    <w:rsid w:val="00766185"/>
    <w:rsid w:val="00766E53"/>
    <w:rsid w:val="00767AFD"/>
    <w:rsid w:val="007723F1"/>
    <w:rsid w:val="00772F57"/>
    <w:rsid w:val="007735D5"/>
    <w:rsid w:val="00773DFF"/>
    <w:rsid w:val="00773FAA"/>
    <w:rsid w:val="00776F5F"/>
    <w:rsid w:val="00777DE0"/>
    <w:rsid w:val="00780091"/>
    <w:rsid w:val="007827FF"/>
    <w:rsid w:val="007843F7"/>
    <w:rsid w:val="007A0944"/>
    <w:rsid w:val="007A1147"/>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471C"/>
    <w:rsid w:val="007F0A68"/>
    <w:rsid w:val="007F333C"/>
    <w:rsid w:val="00802EA9"/>
    <w:rsid w:val="00803187"/>
    <w:rsid w:val="00806DCC"/>
    <w:rsid w:val="00807CA7"/>
    <w:rsid w:val="0081066D"/>
    <w:rsid w:val="008113D3"/>
    <w:rsid w:val="008118C0"/>
    <w:rsid w:val="00812120"/>
    <w:rsid w:val="0081368C"/>
    <w:rsid w:val="00821D20"/>
    <w:rsid w:val="00836BF0"/>
    <w:rsid w:val="0083753A"/>
    <w:rsid w:val="0084195F"/>
    <w:rsid w:val="00854A0C"/>
    <w:rsid w:val="00855B80"/>
    <w:rsid w:val="00855EA6"/>
    <w:rsid w:val="00862A3B"/>
    <w:rsid w:val="00862B38"/>
    <w:rsid w:val="008636EF"/>
    <w:rsid w:val="008741AF"/>
    <w:rsid w:val="008754CB"/>
    <w:rsid w:val="00886D94"/>
    <w:rsid w:val="00894126"/>
    <w:rsid w:val="008952D5"/>
    <w:rsid w:val="00896DC7"/>
    <w:rsid w:val="008A06ED"/>
    <w:rsid w:val="008A270C"/>
    <w:rsid w:val="008A59D6"/>
    <w:rsid w:val="008A7372"/>
    <w:rsid w:val="008B1DDD"/>
    <w:rsid w:val="008B22FB"/>
    <w:rsid w:val="008B6024"/>
    <w:rsid w:val="008C3477"/>
    <w:rsid w:val="008C356C"/>
    <w:rsid w:val="008C4318"/>
    <w:rsid w:val="008C4638"/>
    <w:rsid w:val="008C4A0D"/>
    <w:rsid w:val="008C4E1B"/>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371D"/>
    <w:rsid w:val="009502C4"/>
    <w:rsid w:val="009511EA"/>
    <w:rsid w:val="00951415"/>
    <w:rsid w:val="009525C8"/>
    <w:rsid w:val="009532FC"/>
    <w:rsid w:val="00955239"/>
    <w:rsid w:val="0096316B"/>
    <w:rsid w:val="009658D5"/>
    <w:rsid w:val="0096591D"/>
    <w:rsid w:val="0096692A"/>
    <w:rsid w:val="00966C4B"/>
    <w:rsid w:val="00971850"/>
    <w:rsid w:val="00972643"/>
    <w:rsid w:val="00985CC9"/>
    <w:rsid w:val="00993C24"/>
    <w:rsid w:val="00997135"/>
    <w:rsid w:val="0099781A"/>
    <w:rsid w:val="00997AE3"/>
    <w:rsid w:val="009A5747"/>
    <w:rsid w:val="009A705F"/>
    <w:rsid w:val="009B021B"/>
    <w:rsid w:val="009B24D4"/>
    <w:rsid w:val="009B50AE"/>
    <w:rsid w:val="009B7DE7"/>
    <w:rsid w:val="009C1E86"/>
    <w:rsid w:val="009C4CE7"/>
    <w:rsid w:val="009D5C53"/>
    <w:rsid w:val="009D5EC5"/>
    <w:rsid w:val="009D782F"/>
    <w:rsid w:val="009F089A"/>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7CC6"/>
    <w:rsid w:val="00A41781"/>
    <w:rsid w:val="00A4240C"/>
    <w:rsid w:val="00A42B7F"/>
    <w:rsid w:val="00A4467F"/>
    <w:rsid w:val="00A45A43"/>
    <w:rsid w:val="00A60811"/>
    <w:rsid w:val="00A65237"/>
    <w:rsid w:val="00A7187F"/>
    <w:rsid w:val="00A71E02"/>
    <w:rsid w:val="00A7479D"/>
    <w:rsid w:val="00A7548C"/>
    <w:rsid w:val="00A75CB2"/>
    <w:rsid w:val="00A75DB5"/>
    <w:rsid w:val="00A80E62"/>
    <w:rsid w:val="00A81403"/>
    <w:rsid w:val="00A826F4"/>
    <w:rsid w:val="00A86BFB"/>
    <w:rsid w:val="00A87A89"/>
    <w:rsid w:val="00A87C58"/>
    <w:rsid w:val="00A91684"/>
    <w:rsid w:val="00A92E55"/>
    <w:rsid w:val="00A94460"/>
    <w:rsid w:val="00A96805"/>
    <w:rsid w:val="00AA27A5"/>
    <w:rsid w:val="00AB016C"/>
    <w:rsid w:val="00AB688F"/>
    <w:rsid w:val="00AC6B40"/>
    <w:rsid w:val="00AD0A6C"/>
    <w:rsid w:val="00AD3533"/>
    <w:rsid w:val="00AD44A6"/>
    <w:rsid w:val="00AE56F8"/>
    <w:rsid w:val="00AE667B"/>
    <w:rsid w:val="00AF12DA"/>
    <w:rsid w:val="00AF67DF"/>
    <w:rsid w:val="00AF6851"/>
    <w:rsid w:val="00AF71EE"/>
    <w:rsid w:val="00AF7288"/>
    <w:rsid w:val="00B01446"/>
    <w:rsid w:val="00B017A0"/>
    <w:rsid w:val="00B049C0"/>
    <w:rsid w:val="00B06A53"/>
    <w:rsid w:val="00B07188"/>
    <w:rsid w:val="00B114C4"/>
    <w:rsid w:val="00B1172C"/>
    <w:rsid w:val="00B12128"/>
    <w:rsid w:val="00B14007"/>
    <w:rsid w:val="00B14CBA"/>
    <w:rsid w:val="00B17E67"/>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9430C"/>
    <w:rsid w:val="00B96E15"/>
    <w:rsid w:val="00BA308B"/>
    <w:rsid w:val="00BA3420"/>
    <w:rsid w:val="00BA37AF"/>
    <w:rsid w:val="00BA3A32"/>
    <w:rsid w:val="00BA5F27"/>
    <w:rsid w:val="00BA6110"/>
    <w:rsid w:val="00BA6CB1"/>
    <w:rsid w:val="00BB16B2"/>
    <w:rsid w:val="00BB321F"/>
    <w:rsid w:val="00BB4B5D"/>
    <w:rsid w:val="00BB4B60"/>
    <w:rsid w:val="00BB4BF9"/>
    <w:rsid w:val="00BB786A"/>
    <w:rsid w:val="00BC4368"/>
    <w:rsid w:val="00BC61FB"/>
    <w:rsid w:val="00BD2F08"/>
    <w:rsid w:val="00BD336F"/>
    <w:rsid w:val="00BD6F76"/>
    <w:rsid w:val="00BE06FE"/>
    <w:rsid w:val="00BE0DF1"/>
    <w:rsid w:val="00BE1AC0"/>
    <w:rsid w:val="00BE3421"/>
    <w:rsid w:val="00BF6B4B"/>
    <w:rsid w:val="00C014A4"/>
    <w:rsid w:val="00C05AAD"/>
    <w:rsid w:val="00C10BEA"/>
    <w:rsid w:val="00C15DC7"/>
    <w:rsid w:val="00C36759"/>
    <w:rsid w:val="00C40960"/>
    <w:rsid w:val="00C574FB"/>
    <w:rsid w:val="00C6332D"/>
    <w:rsid w:val="00C65929"/>
    <w:rsid w:val="00C67C9B"/>
    <w:rsid w:val="00C71173"/>
    <w:rsid w:val="00C73CE5"/>
    <w:rsid w:val="00C75C76"/>
    <w:rsid w:val="00C8051C"/>
    <w:rsid w:val="00C822BF"/>
    <w:rsid w:val="00C826E4"/>
    <w:rsid w:val="00C854E1"/>
    <w:rsid w:val="00C866EC"/>
    <w:rsid w:val="00C90D3B"/>
    <w:rsid w:val="00C95336"/>
    <w:rsid w:val="00C97D15"/>
    <w:rsid w:val="00CA3A3F"/>
    <w:rsid w:val="00CA4A57"/>
    <w:rsid w:val="00CA6110"/>
    <w:rsid w:val="00CB02CD"/>
    <w:rsid w:val="00CB14BB"/>
    <w:rsid w:val="00CC29A6"/>
    <w:rsid w:val="00CC4802"/>
    <w:rsid w:val="00CC6EA5"/>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31655"/>
    <w:rsid w:val="00D317B1"/>
    <w:rsid w:val="00D32DE2"/>
    <w:rsid w:val="00D34A52"/>
    <w:rsid w:val="00D34E4A"/>
    <w:rsid w:val="00D3557C"/>
    <w:rsid w:val="00D3598C"/>
    <w:rsid w:val="00D37529"/>
    <w:rsid w:val="00D402F3"/>
    <w:rsid w:val="00D417AD"/>
    <w:rsid w:val="00D430A8"/>
    <w:rsid w:val="00D43CFA"/>
    <w:rsid w:val="00D46CD5"/>
    <w:rsid w:val="00D5156E"/>
    <w:rsid w:val="00D55505"/>
    <w:rsid w:val="00D624C1"/>
    <w:rsid w:val="00D62BAF"/>
    <w:rsid w:val="00D63F6E"/>
    <w:rsid w:val="00D63F91"/>
    <w:rsid w:val="00D728BC"/>
    <w:rsid w:val="00D734B7"/>
    <w:rsid w:val="00D7442D"/>
    <w:rsid w:val="00D750BC"/>
    <w:rsid w:val="00D90033"/>
    <w:rsid w:val="00D93FB8"/>
    <w:rsid w:val="00D94FE4"/>
    <w:rsid w:val="00D9513A"/>
    <w:rsid w:val="00D975B3"/>
    <w:rsid w:val="00D9766B"/>
    <w:rsid w:val="00DA551B"/>
    <w:rsid w:val="00DA61A0"/>
    <w:rsid w:val="00DA6732"/>
    <w:rsid w:val="00DB0662"/>
    <w:rsid w:val="00DB1B82"/>
    <w:rsid w:val="00DB5A00"/>
    <w:rsid w:val="00DB5A1A"/>
    <w:rsid w:val="00DB5CC7"/>
    <w:rsid w:val="00DB6807"/>
    <w:rsid w:val="00DC42F2"/>
    <w:rsid w:val="00DD281F"/>
    <w:rsid w:val="00DD514A"/>
    <w:rsid w:val="00DE43F7"/>
    <w:rsid w:val="00DF5A83"/>
    <w:rsid w:val="00DF7D77"/>
    <w:rsid w:val="00E0265F"/>
    <w:rsid w:val="00E05ACA"/>
    <w:rsid w:val="00E11596"/>
    <w:rsid w:val="00E119F5"/>
    <w:rsid w:val="00E1395E"/>
    <w:rsid w:val="00E239F2"/>
    <w:rsid w:val="00E27D6E"/>
    <w:rsid w:val="00E36E06"/>
    <w:rsid w:val="00E4297D"/>
    <w:rsid w:val="00E45E79"/>
    <w:rsid w:val="00E5059E"/>
    <w:rsid w:val="00E51312"/>
    <w:rsid w:val="00E54650"/>
    <w:rsid w:val="00E57E34"/>
    <w:rsid w:val="00E61A0D"/>
    <w:rsid w:val="00E630E0"/>
    <w:rsid w:val="00E66EE6"/>
    <w:rsid w:val="00E700BE"/>
    <w:rsid w:val="00E71CBF"/>
    <w:rsid w:val="00E7768C"/>
    <w:rsid w:val="00E822DC"/>
    <w:rsid w:val="00E8399B"/>
    <w:rsid w:val="00E84486"/>
    <w:rsid w:val="00E91004"/>
    <w:rsid w:val="00E93637"/>
    <w:rsid w:val="00E96829"/>
    <w:rsid w:val="00EA3196"/>
    <w:rsid w:val="00EA5266"/>
    <w:rsid w:val="00EA61AD"/>
    <w:rsid w:val="00EA6B9E"/>
    <w:rsid w:val="00EB215F"/>
    <w:rsid w:val="00EB434D"/>
    <w:rsid w:val="00EB6009"/>
    <w:rsid w:val="00EC200D"/>
    <w:rsid w:val="00EC235A"/>
    <w:rsid w:val="00EC2AB2"/>
    <w:rsid w:val="00EC3081"/>
    <w:rsid w:val="00EC4AA7"/>
    <w:rsid w:val="00EC6F32"/>
    <w:rsid w:val="00ED0310"/>
    <w:rsid w:val="00ED08F3"/>
    <w:rsid w:val="00ED4C9A"/>
    <w:rsid w:val="00ED4E20"/>
    <w:rsid w:val="00ED5044"/>
    <w:rsid w:val="00EE0557"/>
    <w:rsid w:val="00EE2058"/>
    <w:rsid w:val="00EE501A"/>
    <w:rsid w:val="00EE514D"/>
    <w:rsid w:val="00EF50C7"/>
    <w:rsid w:val="00F039DC"/>
    <w:rsid w:val="00F04A35"/>
    <w:rsid w:val="00F04D34"/>
    <w:rsid w:val="00F0688A"/>
    <w:rsid w:val="00F104D9"/>
    <w:rsid w:val="00F153FA"/>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D2288"/>
    <w:rsid w:val="00FD5E8B"/>
    <w:rsid w:val="00FE034A"/>
    <w:rsid w:val="00FE3E42"/>
    <w:rsid w:val="00FE6F72"/>
    <w:rsid w:val="00FF17CF"/>
    <w:rsid w:val="00FF454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1643</Words>
  <Characters>10796</Characters>
  <Application>Microsoft Office Word</Application>
  <DocSecurity>0</DocSecurity>
  <Lines>1454</Lines>
  <Paragraphs>254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12289</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37</cp:revision>
  <cp:lastPrinted>2019-12-12T05:15:00Z</cp:lastPrinted>
  <dcterms:created xsi:type="dcterms:W3CDTF">2020-08-20T10:33:00Z</dcterms:created>
  <dcterms:modified xsi:type="dcterms:W3CDTF">2024-05-14T11:50:00Z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2c749e3980aa135b1af18c87d37192e4b65e5f28a8bf38b89e31148998eae15c</vt:lpwstr>
  </property>
</Properties>
</file>