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AAF25" w14:textId="77777777" w:rsidR="00BA5F27" w:rsidRPr="00056F7F" w:rsidRDefault="00BA5F27">
      <w:pPr>
        <w:rPr>
          <w:rFonts w:ascii="Arial Narrow" w:hAnsi="Arial Narrow"/>
        </w:rPr>
      </w:pPr>
    </w:p>
    <w:tbl>
      <w:tblPr>
        <w:tblW w:w="10620" w:type="dxa"/>
        <w:tblInd w:w="-612" w:type="dxa"/>
        <w:tblLayout w:type="fixed"/>
        <w:tblLook w:val="0000" w:firstRow="0" w:lastRow="0" w:firstColumn="0" w:lastColumn="0" w:noHBand="0" w:noVBand="0"/>
      </w:tblPr>
      <w:tblGrid>
        <w:gridCol w:w="5290"/>
        <w:gridCol w:w="5330"/>
      </w:tblGrid>
      <w:tr w:rsidR="00384159" w:rsidRPr="00415DB0" w14:paraId="43A112D2" w14:textId="77777777" w:rsidTr="00A36B0F">
        <w:trPr>
          <w:trHeight w:val="2016"/>
        </w:trPr>
        <w:tc>
          <w:tcPr>
            <w:tcW w:w="5290" w:type="dxa"/>
          </w:tcPr>
          <w:p w14:paraId="3B4E1F18" w14:textId="77777777" w:rsidR="00BA5F27" w:rsidRPr="00056F7F" w:rsidRDefault="006912E0" w:rsidP="00BA5F27">
            <w:pPr>
              <w:jc w:val="center"/>
              <w:rPr>
                <w:rFonts w:ascii="Arial Narrow" w:hAnsi="Arial Narrow"/>
                <w:b/>
                <w:color w:val="2F5496"/>
                <w:sz w:val="40"/>
                <w:szCs w:val="40"/>
                <w:lang w:val="en-US"/>
              </w:rPr>
            </w:pPr>
            <w:r w:rsidRPr="00056F7F">
              <w:rPr>
                <w:rFonts w:ascii="Arial Narrow" w:hAnsi="Arial Narrow"/>
                <w:b/>
                <w:color w:val="2F5496"/>
                <w:sz w:val="40"/>
                <w:szCs w:val="40"/>
                <w:lang w:val="en-US"/>
              </w:rPr>
              <w:t xml:space="preserve">BRANCH OF AGA </w:t>
            </w:r>
            <w:r w:rsidR="00BA5F27" w:rsidRPr="00056F7F">
              <w:rPr>
                <w:rFonts w:ascii="Arial Narrow" w:hAnsi="Arial Narrow"/>
                <w:b/>
                <w:color w:val="2F5496"/>
                <w:sz w:val="40"/>
                <w:szCs w:val="40"/>
                <w:lang w:val="en-US"/>
              </w:rPr>
              <w:t xml:space="preserve">KHAN </w:t>
            </w:r>
          </w:p>
          <w:p w14:paraId="3F0BB0EA" w14:textId="77777777" w:rsidR="00BA5F27" w:rsidRPr="00056F7F" w:rsidRDefault="00BA5F27" w:rsidP="00BA5F27">
            <w:pPr>
              <w:jc w:val="center"/>
              <w:rPr>
                <w:rFonts w:ascii="Arial Narrow" w:hAnsi="Arial Narrow"/>
                <w:b/>
                <w:color w:val="2F5496"/>
                <w:sz w:val="40"/>
                <w:szCs w:val="40"/>
                <w:lang w:val="en-US"/>
              </w:rPr>
            </w:pPr>
            <w:r w:rsidRPr="00056F7F">
              <w:rPr>
                <w:rFonts w:ascii="Arial Narrow" w:hAnsi="Arial Narrow"/>
                <w:b/>
                <w:color w:val="2F5496"/>
                <w:sz w:val="40"/>
                <w:szCs w:val="40"/>
                <w:lang w:val="en-US"/>
              </w:rPr>
              <w:t>AGENCY FOR</w:t>
            </w:r>
          </w:p>
          <w:p w14:paraId="3E8EC8A4" w14:textId="77777777" w:rsidR="006E622B" w:rsidRPr="00056F7F" w:rsidRDefault="00BA5F27" w:rsidP="006E622B">
            <w:pPr>
              <w:jc w:val="center"/>
              <w:rPr>
                <w:rFonts w:ascii="Arial Narrow" w:hAnsi="Arial Narrow"/>
                <w:b/>
                <w:color w:val="2F5496"/>
                <w:sz w:val="40"/>
                <w:szCs w:val="40"/>
                <w:lang w:val="en-US"/>
              </w:rPr>
            </w:pPr>
            <w:r w:rsidRPr="00056F7F">
              <w:rPr>
                <w:rFonts w:ascii="Arial Narrow" w:hAnsi="Arial Narrow"/>
                <w:b/>
                <w:color w:val="2F5496"/>
                <w:sz w:val="40"/>
                <w:szCs w:val="40"/>
                <w:lang w:val="en-US"/>
              </w:rPr>
              <w:t>HABITAT</w:t>
            </w:r>
          </w:p>
        </w:tc>
        <w:tc>
          <w:tcPr>
            <w:tcW w:w="5330" w:type="dxa"/>
          </w:tcPr>
          <w:p w14:paraId="2BF90D3B" w14:textId="77777777" w:rsidR="00A36B0F" w:rsidRPr="00056F7F" w:rsidRDefault="00BA5F27" w:rsidP="006E622B">
            <w:pPr>
              <w:tabs>
                <w:tab w:val="left" w:pos="2219"/>
              </w:tabs>
              <w:jc w:val="center"/>
              <w:rPr>
                <w:rFonts w:ascii="Arial Narrow" w:hAnsi="Arial Narrow"/>
                <w:b/>
                <w:color w:val="2F5496"/>
                <w:sz w:val="40"/>
                <w:szCs w:val="40"/>
                <w:lang w:val="ru-RU"/>
              </w:rPr>
            </w:pPr>
            <w:r w:rsidRPr="00056F7F">
              <w:rPr>
                <w:rFonts w:ascii="Arial Narrow" w:hAnsi="Arial Narrow"/>
                <w:b/>
                <w:color w:val="2F5496"/>
                <w:sz w:val="40"/>
                <w:szCs w:val="40"/>
                <w:lang w:val="ru-RU"/>
              </w:rPr>
              <w:t>ФИЛИАЛ АГЕНСТВА</w:t>
            </w:r>
          </w:p>
          <w:p w14:paraId="06B407EF" w14:textId="248F63EC" w:rsidR="00384159" w:rsidRPr="00056F7F" w:rsidRDefault="00BA5F27" w:rsidP="006E622B">
            <w:pPr>
              <w:tabs>
                <w:tab w:val="left" w:pos="2219"/>
              </w:tabs>
              <w:jc w:val="center"/>
              <w:rPr>
                <w:rFonts w:ascii="Arial Narrow" w:hAnsi="Arial Narrow"/>
                <w:b/>
                <w:color w:val="2F5496"/>
                <w:sz w:val="40"/>
                <w:szCs w:val="40"/>
                <w:lang w:val="ru-RU"/>
              </w:rPr>
            </w:pPr>
            <w:r w:rsidRPr="00056F7F">
              <w:rPr>
                <w:rFonts w:ascii="Arial Narrow" w:hAnsi="Arial Narrow"/>
                <w:b/>
                <w:color w:val="2F5496"/>
                <w:sz w:val="40"/>
                <w:szCs w:val="40"/>
                <w:lang w:val="ru-RU"/>
              </w:rPr>
              <w:t xml:space="preserve"> АГА ХАН ПО ХАБИТАТ </w:t>
            </w:r>
          </w:p>
        </w:tc>
      </w:tr>
      <w:tr w:rsidR="00C90D3B" w:rsidRPr="00056F7F" w14:paraId="23A151E9" w14:textId="77777777" w:rsidTr="00A36B0F">
        <w:trPr>
          <w:trHeight w:val="1828"/>
        </w:trPr>
        <w:tc>
          <w:tcPr>
            <w:tcW w:w="5290" w:type="dxa"/>
          </w:tcPr>
          <w:p w14:paraId="155BE892" w14:textId="77777777" w:rsidR="00C90D3B" w:rsidRPr="00056F7F" w:rsidRDefault="00C90D3B" w:rsidP="006E622B">
            <w:pPr>
              <w:jc w:val="center"/>
              <w:rPr>
                <w:rFonts w:ascii="Arial Narrow" w:hAnsi="Arial Narrow"/>
                <w:b/>
                <w:color w:val="2F5496"/>
                <w:sz w:val="40"/>
                <w:szCs w:val="40"/>
                <w:lang w:val="en-US"/>
              </w:rPr>
            </w:pPr>
            <w:r w:rsidRPr="00056F7F">
              <w:rPr>
                <w:rFonts w:ascii="Arial Narrow" w:hAnsi="Arial Narrow"/>
                <w:b/>
                <w:color w:val="2F5496"/>
                <w:sz w:val="40"/>
                <w:szCs w:val="40"/>
                <w:lang w:val="en-US"/>
              </w:rPr>
              <w:t>TENDER DOCUMENTS</w:t>
            </w:r>
          </w:p>
          <w:p w14:paraId="01F5DA32" w14:textId="77777777" w:rsidR="00C90D3B" w:rsidRPr="00056F7F" w:rsidRDefault="00C90D3B" w:rsidP="00F56775">
            <w:pPr>
              <w:rPr>
                <w:rFonts w:ascii="Arial Narrow" w:hAnsi="Arial Narrow"/>
                <w:b/>
                <w:color w:val="2F5496"/>
                <w:sz w:val="40"/>
                <w:szCs w:val="40"/>
                <w:lang w:val="ru-RU"/>
              </w:rPr>
            </w:pPr>
          </w:p>
        </w:tc>
        <w:tc>
          <w:tcPr>
            <w:tcW w:w="5330" w:type="dxa"/>
          </w:tcPr>
          <w:p w14:paraId="4FC069A2" w14:textId="77777777" w:rsidR="00C90D3B" w:rsidRPr="00056F7F" w:rsidRDefault="00C90D3B" w:rsidP="00F56775">
            <w:pPr>
              <w:jc w:val="center"/>
              <w:rPr>
                <w:rFonts w:ascii="Arial Narrow" w:hAnsi="Arial Narrow"/>
                <w:b/>
                <w:color w:val="2F5496"/>
                <w:sz w:val="40"/>
                <w:szCs w:val="40"/>
                <w:lang w:val="ru-RU"/>
              </w:rPr>
            </w:pPr>
            <w:r w:rsidRPr="00056F7F">
              <w:rPr>
                <w:rFonts w:ascii="Arial Narrow" w:hAnsi="Arial Narrow"/>
                <w:b/>
                <w:color w:val="2F5496"/>
                <w:sz w:val="40"/>
                <w:szCs w:val="40"/>
                <w:lang w:val="ru-RU"/>
              </w:rPr>
              <w:t>ТЕНДЕРНАЯ ДОКУМЕНТАЦИЯ</w:t>
            </w:r>
          </w:p>
        </w:tc>
      </w:tr>
      <w:tr w:rsidR="00C90D3B" w:rsidRPr="00415DB0" w14:paraId="126ABFCB" w14:textId="77777777" w:rsidTr="00A36B0F">
        <w:trPr>
          <w:trHeight w:val="4613"/>
        </w:trPr>
        <w:tc>
          <w:tcPr>
            <w:tcW w:w="5290" w:type="dxa"/>
          </w:tcPr>
          <w:p w14:paraId="0E3ED653" w14:textId="6070BEF6" w:rsidR="00C90D3B" w:rsidRPr="00056F7F" w:rsidRDefault="00415DB0" w:rsidP="00415DB0">
            <w:pPr>
              <w:jc w:val="both"/>
              <w:rPr>
                <w:rFonts w:ascii="Arial Narrow" w:hAnsi="Arial Narrow"/>
                <w:b/>
                <w:color w:val="2F5496"/>
                <w:sz w:val="40"/>
                <w:szCs w:val="40"/>
              </w:rPr>
            </w:pPr>
            <w:r w:rsidRPr="00415DB0">
              <w:rPr>
                <w:rFonts w:ascii="Arial Narrow" w:hAnsi="Arial Narrow"/>
                <w:b/>
                <w:color w:val="2F5496"/>
                <w:sz w:val="40"/>
                <w:szCs w:val="40"/>
                <w:lang w:val="en-US"/>
              </w:rPr>
              <w:t>ICR 06 a "Development of detail design documentation, engineering-geodetic and geological surveys for the water supply system in the villages of Miyonadu, Sarkoron, Darai Sebak and Ubarai Azob, Zarshuyon jamaat, Sangvor district, DRS, RT"</w:t>
            </w:r>
          </w:p>
        </w:tc>
        <w:tc>
          <w:tcPr>
            <w:tcW w:w="5330" w:type="dxa"/>
          </w:tcPr>
          <w:p w14:paraId="7E47196C" w14:textId="47AD8A29" w:rsidR="00AC1288" w:rsidRPr="00056F7F" w:rsidRDefault="00C90D3B" w:rsidP="00415DB0">
            <w:pPr>
              <w:ind w:left="75"/>
              <w:jc w:val="both"/>
              <w:rPr>
                <w:rFonts w:ascii="Arial Narrow" w:hAnsi="Arial Narrow"/>
                <w:b/>
                <w:color w:val="2F5496"/>
                <w:sz w:val="40"/>
                <w:szCs w:val="40"/>
                <w:lang w:val="ru-RU"/>
              </w:rPr>
            </w:pPr>
            <w:r w:rsidRPr="00415DB0">
              <w:rPr>
                <w:rFonts w:ascii="Arial Narrow" w:hAnsi="Arial Narrow"/>
                <w:b/>
                <w:color w:val="2F5496"/>
                <w:sz w:val="40"/>
                <w:szCs w:val="40"/>
                <w:lang w:val="ru-RU"/>
              </w:rPr>
              <w:t xml:space="preserve"> </w:t>
            </w:r>
            <w:r w:rsidR="00415DB0" w:rsidRPr="00415DB0">
              <w:rPr>
                <w:rFonts w:ascii="Arial Narrow" w:hAnsi="Arial Narrow"/>
                <w:b/>
                <w:color w:val="2F5496"/>
                <w:sz w:val="40"/>
                <w:szCs w:val="40"/>
                <w:lang w:val="ru-RU"/>
              </w:rPr>
              <w:t>ICR 06 (a) “Разработка проектно-сметной документации (ПСД), инженерно-геодезические и геологические изыскания для системы водоснабжения в селах Миёнаду, Саркорон, Дараи Себак и Убараи Азоб, джамаата Заршуён, Сангворского района, РРП, РТ”</w:t>
            </w:r>
          </w:p>
          <w:p w14:paraId="2DBEA3DA" w14:textId="08A73AD9" w:rsidR="00DA15BD" w:rsidRPr="00056F7F" w:rsidRDefault="00DA15BD" w:rsidP="00415DB0">
            <w:pPr>
              <w:jc w:val="both"/>
              <w:rPr>
                <w:rFonts w:ascii="Arial Narrow" w:hAnsi="Arial Narrow"/>
                <w:b/>
                <w:color w:val="2F5496"/>
                <w:sz w:val="40"/>
                <w:szCs w:val="40"/>
                <w:lang w:val="ru-RU"/>
              </w:rPr>
            </w:pPr>
          </w:p>
          <w:p w14:paraId="6D989A77" w14:textId="05A0AE7A" w:rsidR="00C90D3B" w:rsidRPr="00056F7F" w:rsidRDefault="00C90D3B" w:rsidP="00415DB0">
            <w:pPr>
              <w:jc w:val="both"/>
              <w:rPr>
                <w:rFonts w:ascii="Arial Narrow" w:hAnsi="Arial Narrow"/>
                <w:b/>
                <w:color w:val="2F5496"/>
                <w:sz w:val="40"/>
                <w:szCs w:val="40"/>
                <w:lang w:val="ru-RU"/>
              </w:rPr>
            </w:pPr>
          </w:p>
        </w:tc>
      </w:tr>
    </w:tbl>
    <w:p w14:paraId="244C8C44" w14:textId="3BD40A97" w:rsidR="00DA15BD" w:rsidRPr="00056F7F" w:rsidRDefault="00DA15BD" w:rsidP="00384159">
      <w:pPr>
        <w:rPr>
          <w:rFonts w:ascii="Arial Narrow" w:hAnsi="Arial Narrow"/>
          <w:caps/>
          <w:sz w:val="24"/>
          <w:lang w:val="ru-RU"/>
        </w:rPr>
      </w:pPr>
    </w:p>
    <w:p w14:paraId="50A71EF1" w14:textId="77777777" w:rsidR="00DA15BD" w:rsidRPr="00056F7F" w:rsidRDefault="00DA15BD">
      <w:pPr>
        <w:rPr>
          <w:rFonts w:ascii="Arial Narrow" w:hAnsi="Arial Narrow"/>
          <w:caps/>
          <w:sz w:val="24"/>
          <w:lang w:val="ru-RU"/>
        </w:rPr>
      </w:pPr>
      <w:r w:rsidRPr="00056F7F">
        <w:rPr>
          <w:rFonts w:ascii="Arial Narrow" w:hAnsi="Arial Narrow"/>
          <w:caps/>
          <w:sz w:val="24"/>
          <w:lang w:val="ru-RU"/>
        </w:rPr>
        <w:br w:type="page"/>
      </w:r>
    </w:p>
    <w:p w14:paraId="043D3983" w14:textId="77777777" w:rsidR="00384159" w:rsidRPr="00056F7F" w:rsidRDefault="00384159" w:rsidP="00384159">
      <w:pPr>
        <w:rPr>
          <w:rFonts w:ascii="Arial Narrow" w:hAnsi="Arial Narrow"/>
          <w:caps/>
          <w:sz w:val="24"/>
          <w:lang w:val="ru-RU"/>
        </w:rPr>
      </w:pPr>
    </w:p>
    <w:tbl>
      <w:tblPr>
        <w:tblW w:w="9180" w:type="dxa"/>
        <w:tblInd w:w="108" w:type="dxa"/>
        <w:tblLayout w:type="fixed"/>
        <w:tblLook w:val="0000" w:firstRow="0" w:lastRow="0" w:firstColumn="0" w:lastColumn="0" w:noHBand="0" w:noVBand="0"/>
      </w:tblPr>
      <w:tblGrid>
        <w:gridCol w:w="4287"/>
        <w:gridCol w:w="4893"/>
      </w:tblGrid>
      <w:tr w:rsidR="00384159" w:rsidRPr="00056F7F" w14:paraId="0C5549E3" w14:textId="77777777" w:rsidTr="009A3DA9">
        <w:trPr>
          <w:trHeight w:val="392"/>
        </w:trPr>
        <w:tc>
          <w:tcPr>
            <w:tcW w:w="4287" w:type="dxa"/>
          </w:tcPr>
          <w:p w14:paraId="27ADC50D" w14:textId="77777777" w:rsidR="00384159" w:rsidRPr="00056F7F" w:rsidRDefault="00384159" w:rsidP="00BA308B">
            <w:pPr>
              <w:pStyle w:val="Heading2"/>
              <w:rPr>
                <w:rFonts w:ascii="Arial Narrow" w:hAnsi="Arial Narrow"/>
              </w:rPr>
            </w:pPr>
            <w:r w:rsidRPr="00056F7F">
              <w:rPr>
                <w:rFonts w:ascii="Arial Narrow" w:hAnsi="Arial Narrow"/>
                <w:caps/>
                <w:sz w:val="40"/>
                <w:lang w:val="en-GB"/>
              </w:rPr>
              <w:t>Contents</w:t>
            </w:r>
          </w:p>
        </w:tc>
        <w:tc>
          <w:tcPr>
            <w:tcW w:w="4893" w:type="dxa"/>
          </w:tcPr>
          <w:p w14:paraId="506D4DFA" w14:textId="77777777" w:rsidR="00384159" w:rsidRPr="00056F7F" w:rsidRDefault="00384159" w:rsidP="00BA308B">
            <w:pPr>
              <w:pStyle w:val="Centered"/>
              <w:spacing w:after="0"/>
              <w:rPr>
                <w:rFonts w:ascii="Arial Narrow" w:hAnsi="Arial Narrow"/>
                <w:lang w:val="ru-RU"/>
              </w:rPr>
            </w:pPr>
            <w:r w:rsidRPr="00056F7F">
              <w:rPr>
                <w:rFonts w:ascii="Arial Narrow" w:hAnsi="Arial Narrow"/>
                <w:caps/>
                <w:smallCaps w:val="0"/>
                <w:sz w:val="40"/>
                <w:lang w:val="ru-RU"/>
              </w:rPr>
              <w:t>Содержание:</w:t>
            </w:r>
          </w:p>
        </w:tc>
      </w:tr>
      <w:tr w:rsidR="007F0A68" w:rsidRPr="00056F7F" w14:paraId="6193A482" w14:textId="77777777" w:rsidTr="009A3DA9">
        <w:trPr>
          <w:trHeight w:val="406"/>
        </w:trPr>
        <w:tc>
          <w:tcPr>
            <w:tcW w:w="4287" w:type="dxa"/>
          </w:tcPr>
          <w:p w14:paraId="3F0049AE" w14:textId="77777777" w:rsidR="007F0A68" w:rsidRPr="00056F7F" w:rsidRDefault="007F0A68" w:rsidP="007F0A68">
            <w:pPr>
              <w:tabs>
                <w:tab w:val="left" w:pos="993"/>
                <w:tab w:val="left" w:pos="5103"/>
              </w:tabs>
              <w:spacing w:after="120"/>
              <w:jc w:val="both"/>
              <w:rPr>
                <w:rFonts w:ascii="Arial Narrow" w:hAnsi="Arial Narrow"/>
                <w:caps/>
                <w:sz w:val="40"/>
              </w:rPr>
            </w:pPr>
            <w:r w:rsidRPr="00056F7F">
              <w:rPr>
                <w:rFonts w:ascii="Arial Narrow" w:hAnsi="Arial Narrow"/>
                <w:caps/>
              </w:rPr>
              <w:t>1.0 – Evaluation matrix</w:t>
            </w:r>
          </w:p>
        </w:tc>
        <w:tc>
          <w:tcPr>
            <w:tcW w:w="4893" w:type="dxa"/>
          </w:tcPr>
          <w:p w14:paraId="0917653E" w14:textId="77777777" w:rsidR="007F0A68" w:rsidRPr="00056F7F" w:rsidRDefault="007F0A68" w:rsidP="007F0A68">
            <w:pPr>
              <w:numPr>
                <w:ilvl w:val="0"/>
                <w:numId w:val="13"/>
              </w:numPr>
              <w:spacing w:after="60" w:line="276" w:lineRule="auto"/>
              <w:rPr>
                <w:rFonts w:ascii="Arial Narrow" w:hAnsi="Arial Narrow"/>
                <w:caps/>
                <w:smallCaps/>
                <w:sz w:val="40"/>
                <w:lang w:val="ru-RU"/>
              </w:rPr>
            </w:pPr>
            <w:r w:rsidRPr="00056F7F">
              <w:rPr>
                <w:rFonts w:ascii="Arial Narrow" w:hAnsi="Arial Narrow"/>
                <w:lang w:val="en-US"/>
              </w:rPr>
              <w:t xml:space="preserve">– </w:t>
            </w:r>
            <w:r w:rsidRPr="00056F7F">
              <w:rPr>
                <w:rFonts w:ascii="Arial Narrow" w:hAnsi="Arial Narrow"/>
                <w:lang w:val="ru-RU"/>
              </w:rPr>
              <w:t>МАТРИЦА ОЦЕНКИ ПРЕДЛОЖЕНИЙ</w:t>
            </w:r>
          </w:p>
        </w:tc>
      </w:tr>
      <w:tr w:rsidR="007F0A68" w:rsidRPr="00056F7F" w14:paraId="0E0BCA4B" w14:textId="77777777" w:rsidTr="009A3DA9">
        <w:trPr>
          <w:trHeight w:val="283"/>
        </w:trPr>
        <w:tc>
          <w:tcPr>
            <w:tcW w:w="4287" w:type="dxa"/>
          </w:tcPr>
          <w:p w14:paraId="781AF6C6" w14:textId="77777777" w:rsidR="007F0A68" w:rsidRPr="00056F7F" w:rsidRDefault="007F0A68" w:rsidP="007F0A68">
            <w:pPr>
              <w:tabs>
                <w:tab w:val="left" w:pos="993"/>
                <w:tab w:val="left" w:pos="5103"/>
              </w:tabs>
              <w:spacing w:after="120"/>
              <w:jc w:val="both"/>
              <w:rPr>
                <w:rFonts w:ascii="Arial Narrow" w:hAnsi="Arial Narrow"/>
                <w:caps/>
                <w:lang w:val="en-US"/>
              </w:rPr>
            </w:pPr>
            <w:r w:rsidRPr="00056F7F">
              <w:rPr>
                <w:rFonts w:ascii="Arial Narrow" w:hAnsi="Arial Narrow"/>
                <w:caps/>
              </w:rPr>
              <w:t xml:space="preserve">2.0 – ACKNOWLEDGMENT of receipt </w:t>
            </w:r>
          </w:p>
        </w:tc>
        <w:tc>
          <w:tcPr>
            <w:tcW w:w="4893" w:type="dxa"/>
          </w:tcPr>
          <w:p w14:paraId="3D7A0B2E" w14:textId="77777777" w:rsidR="007F0A68" w:rsidRPr="00056F7F" w:rsidRDefault="007F0A68" w:rsidP="007F0A68">
            <w:pPr>
              <w:numPr>
                <w:ilvl w:val="0"/>
                <w:numId w:val="13"/>
              </w:numPr>
              <w:spacing w:after="60" w:line="276" w:lineRule="auto"/>
              <w:rPr>
                <w:rFonts w:ascii="Arial Narrow" w:hAnsi="Arial Narrow"/>
                <w:sz w:val="8"/>
                <w:lang w:val="ru-RU"/>
              </w:rPr>
            </w:pPr>
            <w:r w:rsidRPr="00056F7F">
              <w:rPr>
                <w:rFonts w:ascii="Arial Narrow" w:hAnsi="Arial Narrow"/>
                <w:lang w:val="ru-RU"/>
              </w:rPr>
              <w:t>– УВЕДОМЛЕНИЕ О ПОЛУЧЕНИИ</w:t>
            </w:r>
          </w:p>
        </w:tc>
      </w:tr>
      <w:tr w:rsidR="007F0A68" w:rsidRPr="00056F7F" w14:paraId="506259E6" w14:textId="77777777" w:rsidTr="009A3DA9">
        <w:trPr>
          <w:trHeight w:val="283"/>
        </w:trPr>
        <w:tc>
          <w:tcPr>
            <w:tcW w:w="4287" w:type="dxa"/>
          </w:tcPr>
          <w:p w14:paraId="755C45E8" w14:textId="77777777" w:rsidR="007F0A68" w:rsidRPr="00056F7F" w:rsidRDefault="007F0A68" w:rsidP="007F0A68">
            <w:pPr>
              <w:tabs>
                <w:tab w:val="left" w:pos="993"/>
                <w:tab w:val="left" w:pos="5103"/>
              </w:tabs>
              <w:spacing w:after="120"/>
              <w:jc w:val="both"/>
              <w:rPr>
                <w:rFonts w:ascii="Arial Narrow" w:hAnsi="Arial Narrow"/>
                <w:caps/>
              </w:rPr>
            </w:pPr>
            <w:r w:rsidRPr="00056F7F">
              <w:rPr>
                <w:rFonts w:ascii="Arial Narrow" w:hAnsi="Arial Narrow"/>
                <w:caps/>
              </w:rPr>
              <w:t>3.0 – instructions</w:t>
            </w:r>
            <w:r w:rsidRPr="00056F7F">
              <w:rPr>
                <w:rFonts w:ascii="Arial Narrow" w:hAnsi="Arial Narrow"/>
                <w:caps/>
                <w:lang w:val="en-US"/>
              </w:rPr>
              <w:t xml:space="preserve"> TO TENDERERS</w:t>
            </w:r>
          </w:p>
        </w:tc>
        <w:tc>
          <w:tcPr>
            <w:tcW w:w="4893" w:type="dxa"/>
          </w:tcPr>
          <w:p w14:paraId="6FF2CAFE" w14:textId="77777777" w:rsidR="007F0A68" w:rsidRPr="00056F7F" w:rsidRDefault="007F0A68" w:rsidP="007F0A68">
            <w:pPr>
              <w:numPr>
                <w:ilvl w:val="0"/>
                <w:numId w:val="13"/>
              </w:numPr>
              <w:spacing w:after="60" w:line="276" w:lineRule="auto"/>
              <w:rPr>
                <w:rFonts w:ascii="Arial Narrow" w:hAnsi="Arial Narrow"/>
                <w:lang w:val="ru-RU"/>
              </w:rPr>
            </w:pPr>
            <w:r w:rsidRPr="00056F7F">
              <w:rPr>
                <w:rFonts w:ascii="Arial Narrow" w:hAnsi="Arial Narrow"/>
                <w:lang w:val="ru-RU"/>
              </w:rPr>
              <w:t>– ИНСТРУКЦИИ ДЛЯ УЧАСТНИКОВ ТЕНДЕРА</w:t>
            </w:r>
          </w:p>
        </w:tc>
      </w:tr>
      <w:tr w:rsidR="007F0A68" w:rsidRPr="00056F7F" w14:paraId="18966F5E" w14:textId="77777777" w:rsidTr="009A3DA9">
        <w:trPr>
          <w:trHeight w:val="349"/>
        </w:trPr>
        <w:tc>
          <w:tcPr>
            <w:tcW w:w="4287" w:type="dxa"/>
          </w:tcPr>
          <w:p w14:paraId="681FAE7C" w14:textId="77777777" w:rsidR="007F0A68" w:rsidRPr="00056F7F" w:rsidRDefault="007F0A68" w:rsidP="007F0A68">
            <w:pPr>
              <w:tabs>
                <w:tab w:val="left" w:pos="993"/>
                <w:tab w:val="left" w:pos="5103"/>
              </w:tabs>
              <w:spacing w:after="120"/>
              <w:jc w:val="both"/>
              <w:rPr>
                <w:rFonts w:ascii="Arial Narrow" w:hAnsi="Arial Narrow"/>
                <w:caps/>
              </w:rPr>
            </w:pPr>
            <w:r w:rsidRPr="00056F7F">
              <w:rPr>
                <w:rFonts w:ascii="Arial Narrow" w:hAnsi="Arial Narrow"/>
                <w:caps/>
              </w:rPr>
              <w:t>4.0 – form of tender</w:t>
            </w:r>
          </w:p>
        </w:tc>
        <w:tc>
          <w:tcPr>
            <w:tcW w:w="4893" w:type="dxa"/>
          </w:tcPr>
          <w:p w14:paraId="2275B466" w14:textId="77777777" w:rsidR="007F0A68" w:rsidRPr="00056F7F" w:rsidRDefault="007F0A68" w:rsidP="007F0A68">
            <w:pPr>
              <w:numPr>
                <w:ilvl w:val="0"/>
                <w:numId w:val="13"/>
              </w:numPr>
              <w:spacing w:after="60" w:line="276" w:lineRule="auto"/>
              <w:rPr>
                <w:rFonts w:ascii="Arial Narrow" w:hAnsi="Arial Narrow"/>
                <w:lang w:val="ru-RU"/>
              </w:rPr>
            </w:pPr>
            <w:r w:rsidRPr="00056F7F">
              <w:rPr>
                <w:rFonts w:ascii="Arial Narrow" w:hAnsi="Arial Narrow"/>
                <w:lang w:val="ru-RU"/>
              </w:rPr>
              <w:t>– ФОРМА ТЕНДЕРНОГО ПРЕДЛОЖЕНИЯ</w:t>
            </w:r>
          </w:p>
        </w:tc>
      </w:tr>
      <w:tr w:rsidR="007F0A68" w:rsidRPr="00056F7F" w14:paraId="49A56667" w14:textId="77777777" w:rsidTr="009A3DA9">
        <w:trPr>
          <w:trHeight w:val="240"/>
        </w:trPr>
        <w:tc>
          <w:tcPr>
            <w:tcW w:w="4287" w:type="dxa"/>
          </w:tcPr>
          <w:p w14:paraId="5E3B3978" w14:textId="77777777" w:rsidR="007F0A68" w:rsidRPr="00056F7F" w:rsidRDefault="007F0A68" w:rsidP="007F0A68">
            <w:pPr>
              <w:tabs>
                <w:tab w:val="left" w:pos="993"/>
                <w:tab w:val="left" w:pos="5103"/>
              </w:tabs>
              <w:spacing w:after="120"/>
              <w:jc w:val="both"/>
              <w:rPr>
                <w:rFonts w:ascii="Arial Narrow" w:hAnsi="Arial Narrow"/>
                <w:caps/>
              </w:rPr>
            </w:pPr>
            <w:r w:rsidRPr="00056F7F">
              <w:rPr>
                <w:rFonts w:ascii="Arial Narrow" w:hAnsi="Arial Narrow"/>
                <w:caps/>
              </w:rPr>
              <w:t>4.1 – technical ATTACHMENTS</w:t>
            </w:r>
          </w:p>
        </w:tc>
        <w:tc>
          <w:tcPr>
            <w:tcW w:w="4893" w:type="dxa"/>
          </w:tcPr>
          <w:p w14:paraId="2118A602" w14:textId="77777777" w:rsidR="007F0A68" w:rsidRPr="00056F7F" w:rsidRDefault="007F0A68" w:rsidP="007F0A68">
            <w:pPr>
              <w:pStyle w:val="ListParagraph"/>
              <w:numPr>
                <w:ilvl w:val="1"/>
                <w:numId w:val="13"/>
              </w:numPr>
              <w:spacing w:after="60"/>
              <w:ind w:left="468" w:hanging="425"/>
              <w:rPr>
                <w:rFonts w:ascii="Arial Narrow" w:hAnsi="Arial Narrow"/>
                <w:lang w:val="ru-RU"/>
              </w:rPr>
            </w:pPr>
            <w:r w:rsidRPr="00056F7F">
              <w:rPr>
                <w:rFonts w:ascii="Arial Narrow" w:hAnsi="Arial Narrow"/>
                <w:sz w:val="20"/>
                <w:lang w:val="ru-RU"/>
              </w:rPr>
              <w:t>–</w:t>
            </w:r>
            <w:r w:rsidR="006E622B" w:rsidRPr="00056F7F">
              <w:rPr>
                <w:rFonts w:ascii="Arial Narrow" w:hAnsi="Arial Narrow"/>
                <w:sz w:val="20"/>
                <w:lang w:val="en-GB"/>
              </w:rPr>
              <w:t xml:space="preserve"> </w:t>
            </w:r>
            <w:r w:rsidRPr="00056F7F">
              <w:rPr>
                <w:rFonts w:ascii="Arial Narrow" w:hAnsi="Arial Narrow"/>
                <w:sz w:val="20"/>
                <w:lang w:val="ru-RU"/>
              </w:rPr>
              <w:t>ТЕХНИЧЕСКИЕ ПРИЛОЖЕНИЯ</w:t>
            </w:r>
          </w:p>
        </w:tc>
      </w:tr>
      <w:tr w:rsidR="007F0A68" w:rsidRPr="00415DB0" w14:paraId="2531F614" w14:textId="77777777" w:rsidTr="009A3DA9">
        <w:trPr>
          <w:trHeight w:val="240"/>
        </w:trPr>
        <w:tc>
          <w:tcPr>
            <w:tcW w:w="4287" w:type="dxa"/>
          </w:tcPr>
          <w:p w14:paraId="695668CA" w14:textId="77777777" w:rsidR="007F0A68" w:rsidRPr="00056F7F" w:rsidRDefault="007F0A68" w:rsidP="006E622B">
            <w:pPr>
              <w:tabs>
                <w:tab w:val="left" w:pos="318"/>
                <w:tab w:val="left" w:pos="5103"/>
              </w:tabs>
              <w:spacing w:after="120"/>
              <w:rPr>
                <w:rFonts w:ascii="Arial Narrow" w:hAnsi="Arial Narrow"/>
                <w:caps/>
              </w:rPr>
            </w:pPr>
            <w:r w:rsidRPr="00056F7F">
              <w:rPr>
                <w:rFonts w:ascii="Arial Narrow" w:hAnsi="Arial Narrow"/>
                <w:caps/>
              </w:rPr>
              <w:t xml:space="preserve">Form A – </w:t>
            </w:r>
            <w:r w:rsidR="003810BD" w:rsidRPr="00056F7F">
              <w:rPr>
                <w:rFonts w:ascii="Arial Narrow" w:hAnsi="Arial Narrow"/>
                <w:caps/>
              </w:rPr>
              <w:t xml:space="preserve">company general </w:t>
            </w:r>
            <w:r w:rsidRPr="00056F7F">
              <w:rPr>
                <w:rFonts w:ascii="Arial Narrow" w:hAnsi="Arial Narrow"/>
                <w:caps/>
              </w:rPr>
              <w:t>organisation</w:t>
            </w:r>
            <w:r w:rsidR="003810BD" w:rsidRPr="00056F7F">
              <w:rPr>
                <w:rFonts w:ascii="Arial Narrow" w:hAnsi="Arial Narrow"/>
                <w:caps/>
              </w:rPr>
              <w:t xml:space="preserve"> chart </w:t>
            </w:r>
          </w:p>
          <w:p w14:paraId="32FEF263" w14:textId="77777777" w:rsidR="003810BD" w:rsidRPr="00056F7F" w:rsidRDefault="003810BD" w:rsidP="007F0A68">
            <w:pPr>
              <w:tabs>
                <w:tab w:val="left" w:pos="318"/>
                <w:tab w:val="left" w:pos="5103"/>
              </w:tabs>
              <w:spacing w:after="120"/>
              <w:jc w:val="both"/>
              <w:rPr>
                <w:rFonts w:ascii="Arial Narrow" w:hAnsi="Arial Narrow"/>
                <w:caps/>
                <w:lang w:val="en-US"/>
              </w:rPr>
            </w:pPr>
            <w:r w:rsidRPr="00056F7F">
              <w:rPr>
                <w:rFonts w:ascii="Arial Narrow" w:hAnsi="Arial Narrow"/>
                <w:caps/>
              </w:rPr>
              <w:t>form a1</w:t>
            </w:r>
            <w:r w:rsidR="006E622B" w:rsidRPr="00056F7F">
              <w:rPr>
                <w:rFonts w:ascii="Arial Narrow" w:hAnsi="Arial Narrow"/>
                <w:caps/>
              </w:rPr>
              <w:t xml:space="preserve"> –</w:t>
            </w:r>
            <w:r w:rsidRPr="00056F7F">
              <w:rPr>
                <w:rFonts w:ascii="Arial Narrow" w:hAnsi="Arial Narrow"/>
                <w:caps/>
              </w:rPr>
              <w:t xml:space="preserve"> </w:t>
            </w:r>
            <w:r w:rsidRPr="00056F7F">
              <w:rPr>
                <w:rFonts w:ascii="Arial Narrow" w:hAnsi="Arial Narrow"/>
                <w:caps/>
                <w:lang w:val="en-US"/>
              </w:rPr>
              <w:t xml:space="preserve">PROJECT ORGANIZATION CHART </w:t>
            </w:r>
          </w:p>
        </w:tc>
        <w:tc>
          <w:tcPr>
            <w:tcW w:w="4893" w:type="dxa"/>
          </w:tcPr>
          <w:p w14:paraId="79A5941B" w14:textId="77777777" w:rsidR="007F0A68" w:rsidRPr="00056F7F" w:rsidRDefault="007F0A68" w:rsidP="007F0A68">
            <w:pPr>
              <w:spacing w:after="60"/>
              <w:rPr>
                <w:rFonts w:ascii="Arial Narrow" w:hAnsi="Arial Narrow"/>
                <w:lang w:val="ru-RU"/>
              </w:rPr>
            </w:pPr>
            <w:r w:rsidRPr="00056F7F">
              <w:rPr>
                <w:rFonts w:ascii="Arial Narrow" w:hAnsi="Arial Narrow"/>
                <w:lang w:val="ru-RU"/>
              </w:rPr>
              <w:t xml:space="preserve">ФОРМА А – </w:t>
            </w:r>
            <w:r w:rsidR="003810BD" w:rsidRPr="00056F7F">
              <w:rPr>
                <w:rFonts w:ascii="Arial Narrow" w:hAnsi="Arial Narrow"/>
                <w:lang w:val="ru-RU"/>
              </w:rPr>
              <w:t xml:space="preserve">ОБЩЕЕ </w:t>
            </w:r>
            <w:r w:rsidRPr="00056F7F">
              <w:rPr>
                <w:rFonts w:ascii="Arial Narrow" w:hAnsi="Arial Narrow"/>
                <w:lang w:val="ru-RU"/>
              </w:rPr>
              <w:t>ОПИСАНИЕ О</w:t>
            </w:r>
            <w:r w:rsidR="003810BD" w:rsidRPr="00056F7F">
              <w:rPr>
                <w:rFonts w:ascii="Arial Narrow" w:hAnsi="Arial Narrow"/>
                <w:lang w:val="ru-RU"/>
              </w:rPr>
              <w:t xml:space="preserve">РГАНИЗАЦИОННОЙ СТРУКТУРЫ КОМПАНИИ </w:t>
            </w:r>
          </w:p>
          <w:p w14:paraId="602FCF56" w14:textId="77777777" w:rsidR="003810BD" w:rsidRPr="00056F7F" w:rsidRDefault="003810BD" w:rsidP="007F0A68">
            <w:pPr>
              <w:spacing w:after="60"/>
              <w:rPr>
                <w:rFonts w:ascii="Arial Narrow" w:hAnsi="Arial Narrow"/>
                <w:lang w:val="ru-RU"/>
              </w:rPr>
            </w:pPr>
            <w:r w:rsidRPr="00056F7F">
              <w:rPr>
                <w:rFonts w:ascii="Arial Narrow" w:hAnsi="Arial Narrow"/>
                <w:lang w:val="ru-RU"/>
              </w:rPr>
              <w:t>ФОРМА А1 – ОРГАНИЗАЦИОННАЯ СТРУКТУРА ПРОЕКТА</w:t>
            </w:r>
          </w:p>
        </w:tc>
      </w:tr>
      <w:tr w:rsidR="007F0A68" w:rsidRPr="00415DB0" w14:paraId="78DF643A" w14:textId="77777777" w:rsidTr="009A3DA9">
        <w:trPr>
          <w:trHeight w:val="388"/>
        </w:trPr>
        <w:tc>
          <w:tcPr>
            <w:tcW w:w="4287" w:type="dxa"/>
          </w:tcPr>
          <w:p w14:paraId="08BA1CF5" w14:textId="77777777" w:rsidR="007F0A68" w:rsidRPr="00056F7F" w:rsidRDefault="007F0A68" w:rsidP="006E622B">
            <w:pPr>
              <w:tabs>
                <w:tab w:val="left" w:pos="318"/>
                <w:tab w:val="left" w:pos="5103"/>
              </w:tabs>
              <w:spacing w:after="120"/>
              <w:rPr>
                <w:rFonts w:ascii="Arial Narrow" w:hAnsi="Arial Narrow"/>
                <w:caps/>
                <w:lang w:val="en-US"/>
              </w:rPr>
            </w:pPr>
            <w:r w:rsidRPr="00056F7F">
              <w:rPr>
                <w:rFonts w:ascii="Arial Narrow" w:hAnsi="Arial Narrow"/>
                <w:caps/>
              </w:rPr>
              <w:t>form b –</w:t>
            </w:r>
            <w:r w:rsidR="00972643" w:rsidRPr="00056F7F">
              <w:rPr>
                <w:rFonts w:ascii="Arial Narrow" w:hAnsi="Arial Narrow"/>
                <w:caps/>
              </w:rPr>
              <w:t xml:space="preserve"> </w:t>
            </w:r>
            <w:r w:rsidR="00FD5E8B" w:rsidRPr="00056F7F">
              <w:rPr>
                <w:rFonts w:ascii="Arial Narrow" w:hAnsi="Arial Narrow"/>
                <w:caps/>
                <w:lang w:val="en-US"/>
              </w:rPr>
              <w:t>KEY MANAGEMENT STAFF AND TECHNICAL</w:t>
            </w:r>
            <w:r w:rsidR="00A31E19" w:rsidRPr="00056F7F">
              <w:rPr>
                <w:rFonts w:ascii="Arial Narrow" w:hAnsi="Arial Narrow"/>
                <w:caps/>
                <w:lang w:val="en-US"/>
              </w:rPr>
              <w:t xml:space="preserve"> staff</w:t>
            </w:r>
            <w:r w:rsidR="00FD5E8B" w:rsidRPr="00056F7F">
              <w:rPr>
                <w:rFonts w:ascii="Arial Narrow" w:hAnsi="Arial Narrow"/>
                <w:caps/>
                <w:lang w:val="en-US"/>
              </w:rPr>
              <w:t xml:space="preserve"> </w:t>
            </w:r>
            <w:r w:rsidRPr="00056F7F">
              <w:rPr>
                <w:rFonts w:ascii="Arial Narrow" w:hAnsi="Arial Narrow"/>
                <w:caps/>
              </w:rPr>
              <w:t>CV</w:t>
            </w:r>
            <w:r w:rsidR="003810BD" w:rsidRPr="00056F7F">
              <w:rPr>
                <w:rFonts w:ascii="Arial Narrow" w:hAnsi="Arial Narrow"/>
                <w:caps/>
                <w:lang w:val="en-US"/>
              </w:rPr>
              <w:t xml:space="preserve"> INCLUDING COPIES OF DIPLOMA </w:t>
            </w:r>
          </w:p>
        </w:tc>
        <w:tc>
          <w:tcPr>
            <w:tcW w:w="4893" w:type="dxa"/>
          </w:tcPr>
          <w:p w14:paraId="66F5A59D" w14:textId="77777777" w:rsidR="007F0A68" w:rsidRPr="00056F7F" w:rsidRDefault="007F0A68" w:rsidP="007F0A68">
            <w:pPr>
              <w:spacing w:after="60"/>
              <w:rPr>
                <w:rFonts w:ascii="Arial Narrow" w:hAnsi="Arial Narrow"/>
                <w:lang w:val="ru-RU"/>
              </w:rPr>
            </w:pPr>
            <w:r w:rsidRPr="00056F7F">
              <w:rPr>
                <w:rFonts w:ascii="Arial Narrow" w:hAnsi="Arial Narrow"/>
                <w:lang w:val="ru-RU"/>
              </w:rPr>
              <w:t>ФОРМА В – РЕЗЮМЕ</w:t>
            </w:r>
            <w:r w:rsidR="00FD5E8B" w:rsidRPr="00056F7F">
              <w:rPr>
                <w:rFonts w:ascii="Arial Narrow" w:hAnsi="Arial Narrow"/>
                <w:lang w:val="ru-RU"/>
              </w:rPr>
              <w:t xml:space="preserve"> РУКОВОДЯЩЕГО СОСТАВА И СПЕЦИАЛИСТОВ </w:t>
            </w:r>
            <w:r w:rsidR="003810BD" w:rsidRPr="00056F7F">
              <w:rPr>
                <w:rFonts w:ascii="Arial Narrow" w:hAnsi="Arial Narrow"/>
                <w:lang w:val="ru-RU"/>
              </w:rPr>
              <w:t>ВКЛЮЧАЯ КОПИИ ДИПЛОМОВ</w:t>
            </w:r>
          </w:p>
        </w:tc>
      </w:tr>
      <w:tr w:rsidR="007F0A68" w:rsidRPr="00415DB0" w14:paraId="4E2C7686" w14:textId="77777777" w:rsidTr="009A3DA9">
        <w:trPr>
          <w:trHeight w:val="388"/>
        </w:trPr>
        <w:tc>
          <w:tcPr>
            <w:tcW w:w="4287" w:type="dxa"/>
          </w:tcPr>
          <w:p w14:paraId="2D15105D" w14:textId="77777777" w:rsidR="007F0A68" w:rsidRPr="00056F7F" w:rsidRDefault="003810BD" w:rsidP="006E622B">
            <w:pPr>
              <w:tabs>
                <w:tab w:val="left" w:pos="318"/>
                <w:tab w:val="left" w:pos="5103"/>
              </w:tabs>
              <w:spacing w:after="120"/>
              <w:rPr>
                <w:rFonts w:ascii="Arial Narrow" w:hAnsi="Arial Narrow"/>
                <w:caps/>
              </w:rPr>
            </w:pPr>
            <w:r w:rsidRPr="00056F7F">
              <w:rPr>
                <w:rFonts w:ascii="Arial Narrow" w:hAnsi="Arial Narrow"/>
                <w:caps/>
              </w:rPr>
              <w:t xml:space="preserve">form c – schedule of TOOLS </w:t>
            </w:r>
            <w:r w:rsidR="007F0A68" w:rsidRPr="00056F7F">
              <w:rPr>
                <w:rFonts w:ascii="Arial Narrow" w:hAnsi="Arial Narrow"/>
                <w:caps/>
              </w:rPr>
              <w:t>&amp; equipment</w:t>
            </w:r>
            <w:r w:rsidR="00C95336" w:rsidRPr="00056F7F">
              <w:rPr>
                <w:rFonts w:ascii="Arial Narrow" w:hAnsi="Arial Narrow"/>
                <w:caps/>
              </w:rPr>
              <w:t xml:space="preserve"> </w:t>
            </w:r>
          </w:p>
        </w:tc>
        <w:tc>
          <w:tcPr>
            <w:tcW w:w="4893" w:type="dxa"/>
          </w:tcPr>
          <w:p w14:paraId="1C218D0A" w14:textId="77777777" w:rsidR="007F0A68" w:rsidRPr="00056F7F" w:rsidRDefault="007F0A68" w:rsidP="007F0A68">
            <w:pPr>
              <w:spacing w:after="60"/>
              <w:rPr>
                <w:rFonts w:ascii="Arial Narrow" w:hAnsi="Arial Narrow"/>
                <w:lang w:val="ru-RU"/>
              </w:rPr>
            </w:pPr>
            <w:r w:rsidRPr="00056F7F">
              <w:rPr>
                <w:rFonts w:ascii="Arial Narrow" w:hAnsi="Arial Narrow"/>
                <w:lang w:val="ru-RU"/>
              </w:rPr>
              <w:t>ФОРМА С – ТАБЛИЦА ОБОРУДОВАНИЯ И ТЕХНИКИ</w:t>
            </w:r>
          </w:p>
        </w:tc>
      </w:tr>
      <w:tr w:rsidR="007F0A68" w:rsidRPr="00415DB0" w14:paraId="1CECC5DA" w14:textId="77777777" w:rsidTr="009A3DA9">
        <w:trPr>
          <w:trHeight w:val="388"/>
        </w:trPr>
        <w:tc>
          <w:tcPr>
            <w:tcW w:w="4287" w:type="dxa"/>
          </w:tcPr>
          <w:p w14:paraId="1ACBCDDF" w14:textId="77777777" w:rsidR="007F0A68" w:rsidRPr="00056F7F" w:rsidRDefault="007F0A68" w:rsidP="006E622B">
            <w:pPr>
              <w:tabs>
                <w:tab w:val="left" w:pos="318"/>
                <w:tab w:val="left" w:pos="5103"/>
              </w:tabs>
              <w:spacing w:after="120"/>
              <w:rPr>
                <w:rFonts w:ascii="Arial Narrow" w:hAnsi="Arial Narrow"/>
                <w:caps/>
                <w:lang w:val="en-US"/>
              </w:rPr>
            </w:pPr>
            <w:r w:rsidRPr="00056F7F">
              <w:rPr>
                <w:rFonts w:ascii="Arial Narrow" w:hAnsi="Arial Narrow"/>
                <w:caps/>
              </w:rPr>
              <w:t>form d –</w:t>
            </w:r>
            <w:r w:rsidR="00AB688F" w:rsidRPr="00056F7F">
              <w:rPr>
                <w:rFonts w:ascii="Arial Narrow" w:hAnsi="Arial Narrow"/>
                <w:caps/>
                <w:lang w:val="en-US"/>
              </w:rPr>
              <w:t xml:space="preserve"> </w:t>
            </w:r>
            <w:r w:rsidR="00154B8F" w:rsidRPr="00056F7F">
              <w:rPr>
                <w:rFonts w:ascii="Arial Narrow" w:hAnsi="Arial Narrow"/>
                <w:caps/>
              </w:rPr>
              <w:t>subcontractors</w:t>
            </w:r>
            <w:r w:rsidR="00AB688F" w:rsidRPr="00056F7F">
              <w:rPr>
                <w:rFonts w:ascii="Arial Narrow" w:hAnsi="Arial Narrow"/>
                <w:caps/>
                <w:lang w:val="en-US"/>
              </w:rPr>
              <w:t xml:space="preserve"> (INFORMATION &amp; EXPIRIENCE)</w:t>
            </w:r>
          </w:p>
        </w:tc>
        <w:tc>
          <w:tcPr>
            <w:tcW w:w="4893" w:type="dxa"/>
          </w:tcPr>
          <w:p w14:paraId="17A599AA" w14:textId="291F8BCC" w:rsidR="007F0A68" w:rsidRPr="00056F7F" w:rsidRDefault="007F0A68" w:rsidP="007F0A68">
            <w:pPr>
              <w:spacing w:after="60"/>
              <w:rPr>
                <w:rFonts w:ascii="Arial Narrow" w:hAnsi="Arial Narrow"/>
                <w:lang w:val="ru-RU"/>
              </w:rPr>
            </w:pPr>
            <w:r w:rsidRPr="00056F7F">
              <w:rPr>
                <w:rFonts w:ascii="Arial Narrow" w:hAnsi="Arial Narrow"/>
                <w:lang w:val="ru-RU"/>
              </w:rPr>
              <w:t xml:space="preserve">ФОРМА </w:t>
            </w:r>
            <w:r w:rsidRPr="00056F7F">
              <w:rPr>
                <w:rFonts w:ascii="Arial Narrow" w:hAnsi="Arial Narrow"/>
                <w:lang w:val="en-US"/>
              </w:rPr>
              <w:t>D</w:t>
            </w:r>
            <w:r w:rsidRPr="00056F7F">
              <w:rPr>
                <w:rFonts w:ascii="Arial Narrow" w:hAnsi="Arial Narrow"/>
                <w:lang w:val="ru-RU"/>
              </w:rPr>
              <w:t xml:space="preserve"> – ТАБЛИЦА СУБПОДРЯД</w:t>
            </w:r>
            <w:r w:rsidR="00154B8F" w:rsidRPr="00056F7F">
              <w:rPr>
                <w:rFonts w:ascii="Arial Narrow" w:hAnsi="Arial Narrow"/>
                <w:lang w:val="ru-RU"/>
              </w:rPr>
              <w:t>ЧИКО</w:t>
            </w:r>
            <w:r w:rsidR="00AB688F" w:rsidRPr="00056F7F">
              <w:rPr>
                <w:rFonts w:ascii="Arial Narrow" w:hAnsi="Arial Narrow"/>
                <w:lang w:val="ru-RU"/>
              </w:rPr>
              <w:t>В (СВЕДЕНИЯ И</w:t>
            </w:r>
            <w:r w:rsidR="008B1DDD" w:rsidRPr="00056F7F">
              <w:rPr>
                <w:rFonts w:ascii="Arial Narrow" w:hAnsi="Arial Narrow"/>
                <w:lang w:val="ru-RU"/>
              </w:rPr>
              <w:t xml:space="preserve"> </w:t>
            </w:r>
            <w:r w:rsidR="00AB688F" w:rsidRPr="00056F7F">
              <w:rPr>
                <w:rFonts w:ascii="Arial Narrow" w:hAnsi="Arial Narrow"/>
                <w:lang w:val="ru-RU"/>
              </w:rPr>
              <w:t>ОПЫТ)</w:t>
            </w:r>
          </w:p>
          <w:p w14:paraId="4704C455" w14:textId="77777777" w:rsidR="007F0A68" w:rsidRPr="00056F7F" w:rsidRDefault="007F0A68" w:rsidP="007F0A68">
            <w:pPr>
              <w:spacing w:after="60"/>
              <w:rPr>
                <w:rFonts w:ascii="Arial Narrow" w:hAnsi="Arial Narrow"/>
                <w:lang w:val="ru-RU"/>
              </w:rPr>
            </w:pPr>
          </w:p>
        </w:tc>
      </w:tr>
      <w:tr w:rsidR="007F0A68" w:rsidRPr="00415DB0" w14:paraId="44749404" w14:textId="77777777" w:rsidTr="009A3DA9">
        <w:trPr>
          <w:trHeight w:val="388"/>
        </w:trPr>
        <w:tc>
          <w:tcPr>
            <w:tcW w:w="4287" w:type="dxa"/>
          </w:tcPr>
          <w:p w14:paraId="426EEEEC" w14:textId="77777777" w:rsidR="007F0A68" w:rsidRPr="00056F7F" w:rsidRDefault="007F0A68" w:rsidP="006E622B">
            <w:pPr>
              <w:tabs>
                <w:tab w:val="left" w:pos="318"/>
                <w:tab w:val="left" w:pos="5103"/>
              </w:tabs>
              <w:spacing w:after="120"/>
              <w:rPr>
                <w:rFonts w:ascii="Arial Narrow" w:hAnsi="Arial Narrow"/>
                <w:caps/>
              </w:rPr>
            </w:pPr>
            <w:r w:rsidRPr="00056F7F">
              <w:rPr>
                <w:rFonts w:ascii="Arial Narrow" w:hAnsi="Arial Narrow"/>
                <w:caps/>
              </w:rPr>
              <w:t xml:space="preserve">form e – </w:t>
            </w:r>
            <w:r w:rsidR="00AB688F" w:rsidRPr="00056F7F">
              <w:rPr>
                <w:rFonts w:ascii="Arial Narrow" w:hAnsi="Arial Narrow"/>
                <w:caps/>
                <w:lang w:val="en-US"/>
              </w:rPr>
              <w:t>gEOTECH</w:t>
            </w:r>
            <w:r w:rsidR="00A31E19" w:rsidRPr="00056F7F">
              <w:rPr>
                <w:rFonts w:ascii="Arial Narrow" w:hAnsi="Arial Narrow"/>
                <w:caps/>
                <w:lang w:val="en-US"/>
              </w:rPr>
              <w:t>nical</w:t>
            </w:r>
            <w:r w:rsidR="00AB688F" w:rsidRPr="00056F7F">
              <w:rPr>
                <w:rFonts w:ascii="Arial Narrow" w:hAnsi="Arial Narrow"/>
                <w:caps/>
                <w:lang w:val="en-US"/>
              </w:rPr>
              <w:t xml:space="preserve"> STUDIES &amp; </w:t>
            </w:r>
            <w:r w:rsidR="00154B8F" w:rsidRPr="00056F7F">
              <w:rPr>
                <w:rFonts w:ascii="Arial Narrow" w:hAnsi="Arial Narrow"/>
                <w:caps/>
                <w:lang w:val="en-US"/>
              </w:rPr>
              <w:t xml:space="preserve">DETAIL DESIGN </w:t>
            </w:r>
            <w:r w:rsidRPr="00056F7F">
              <w:rPr>
                <w:rFonts w:ascii="Arial Narrow" w:hAnsi="Arial Narrow"/>
                <w:caps/>
              </w:rPr>
              <w:t>method statement</w:t>
            </w:r>
          </w:p>
        </w:tc>
        <w:tc>
          <w:tcPr>
            <w:tcW w:w="4893" w:type="dxa"/>
          </w:tcPr>
          <w:p w14:paraId="34D0AC73" w14:textId="5B7C7975" w:rsidR="007F0A68" w:rsidRPr="00056F7F" w:rsidRDefault="007F0A68" w:rsidP="007F0A68">
            <w:pPr>
              <w:spacing w:after="60" w:line="276" w:lineRule="auto"/>
              <w:rPr>
                <w:rFonts w:ascii="Arial Narrow" w:hAnsi="Arial Narrow"/>
                <w:lang w:val="ru-RU"/>
              </w:rPr>
            </w:pPr>
            <w:r w:rsidRPr="00056F7F">
              <w:rPr>
                <w:rFonts w:ascii="Arial Narrow" w:hAnsi="Arial Narrow"/>
                <w:lang w:val="ru-RU"/>
              </w:rPr>
              <w:t xml:space="preserve">ФОРМА Е </w:t>
            </w:r>
            <w:r w:rsidR="00380281" w:rsidRPr="00056F7F">
              <w:rPr>
                <w:rFonts w:ascii="Arial Narrow" w:hAnsi="Arial Narrow"/>
                <w:lang w:val="ru-RU"/>
              </w:rPr>
              <w:t>– ППР</w:t>
            </w:r>
            <w:r w:rsidR="00154B8F" w:rsidRPr="00056F7F">
              <w:rPr>
                <w:rFonts w:ascii="Arial Narrow" w:hAnsi="Arial Narrow"/>
                <w:lang w:val="ru-RU"/>
              </w:rPr>
              <w:t xml:space="preserve"> </w:t>
            </w:r>
            <w:r w:rsidR="00381C6C" w:rsidRPr="00056F7F">
              <w:rPr>
                <w:rFonts w:ascii="Arial Narrow" w:hAnsi="Arial Narrow"/>
                <w:lang w:val="ru-RU"/>
              </w:rPr>
              <w:t>НА ИЗЫСКАТЕЛЬНЫЕ</w:t>
            </w:r>
            <w:r w:rsidR="00AB688F" w:rsidRPr="00056F7F">
              <w:rPr>
                <w:rFonts w:ascii="Arial Narrow" w:hAnsi="Arial Narrow"/>
                <w:lang w:val="ru-RU"/>
              </w:rPr>
              <w:t xml:space="preserve"> РАБОТЫ И</w:t>
            </w:r>
            <w:r w:rsidR="00154B8F" w:rsidRPr="00056F7F">
              <w:rPr>
                <w:rFonts w:ascii="Arial Narrow" w:hAnsi="Arial Narrow"/>
                <w:lang w:val="ru-RU"/>
              </w:rPr>
              <w:t xml:space="preserve"> ДЕТАЛЬНОЕ ПРОЕКТИРОВАНИЕ </w:t>
            </w:r>
          </w:p>
        </w:tc>
      </w:tr>
      <w:tr w:rsidR="007F0A68" w:rsidRPr="00415DB0" w14:paraId="303008EF" w14:textId="77777777" w:rsidTr="009A3DA9">
        <w:trPr>
          <w:trHeight w:val="388"/>
        </w:trPr>
        <w:tc>
          <w:tcPr>
            <w:tcW w:w="4287" w:type="dxa"/>
          </w:tcPr>
          <w:p w14:paraId="475F27EF" w14:textId="77777777" w:rsidR="007F0A68" w:rsidRPr="00056F7F" w:rsidRDefault="007F0A68" w:rsidP="007F0A68">
            <w:pPr>
              <w:tabs>
                <w:tab w:val="left" w:pos="318"/>
                <w:tab w:val="left" w:pos="5103"/>
              </w:tabs>
              <w:spacing w:after="120"/>
              <w:jc w:val="both"/>
              <w:rPr>
                <w:rFonts w:ascii="Arial Narrow" w:hAnsi="Arial Narrow"/>
                <w:caps/>
              </w:rPr>
            </w:pPr>
            <w:r w:rsidRPr="00056F7F">
              <w:rPr>
                <w:rFonts w:ascii="Arial Narrow" w:hAnsi="Arial Narrow"/>
                <w:caps/>
              </w:rPr>
              <w:t>form f – OUTLINE programme</w:t>
            </w:r>
          </w:p>
          <w:p w14:paraId="288BC46E" w14:textId="77777777" w:rsidR="00AB688F" w:rsidRPr="00056F7F" w:rsidRDefault="00AB688F" w:rsidP="006E622B">
            <w:pPr>
              <w:tabs>
                <w:tab w:val="left" w:pos="318"/>
                <w:tab w:val="left" w:pos="5103"/>
              </w:tabs>
              <w:spacing w:after="120"/>
              <w:rPr>
                <w:rFonts w:ascii="Arial Narrow" w:hAnsi="Arial Narrow"/>
                <w:caps/>
              </w:rPr>
            </w:pPr>
            <w:r w:rsidRPr="00056F7F">
              <w:rPr>
                <w:rFonts w:ascii="Arial Narrow" w:hAnsi="Arial Narrow"/>
                <w:caps/>
              </w:rPr>
              <w:t>FORM G – LICENSES, CERTIFICATES AND OTHER RELATED DOCUMENTS</w:t>
            </w:r>
          </w:p>
          <w:p w14:paraId="14FB8A2D" w14:textId="77777777" w:rsidR="00AB688F" w:rsidRPr="00056F7F" w:rsidRDefault="00AB688F" w:rsidP="006E622B">
            <w:pPr>
              <w:tabs>
                <w:tab w:val="left" w:pos="318"/>
                <w:tab w:val="left" w:pos="5103"/>
              </w:tabs>
              <w:spacing w:after="120"/>
              <w:rPr>
                <w:rFonts w:ascii="Arial Narrow" w:hAnsi="Arial Narrow"/>
                <w:caps/>
              </w:rPr>
            </w:pPr>
            <w:r w:rsidRPr="00056F7F">
              <w:rPr>
                <w:rFonts w:ascii="Arial Narrow" w:hAnsi="Arial Narrow"/>
                <w:caps/>
              </w:rPr>
              <w:t>FORM H –</w:t>
            </w:r>
            <w:r w:rsidR="006E622B" w:rsidRPr="00056F7F">
              <w:rPr>
                <w:rFonts w:ascii="Arial Narrow" w:hAnsi="Arial Narrow"/>
                <w:caps/>
              </w:rPr>
              <w:t xml:space="preserve"> </w:t>
            </w:r>
            <w:r w:rsidRPr="00056F7F">
              <w:rPr>
                <w:rFonts w:ascii="Arial Narrow" w:hAnsi="Arial Narrow"/>
                <w:caps/>
              </w:rPr>
              <w:t xml:space="preserve">EXPIRIENCE AND REFERENCES </w:t>
            </w:r>
          </w:p>
          <w:p w14:paraId="10F0AE80" w14:textId="77777777" w:rsidR="00AB688F" w:rsidRPr="00056F7F" w:rsidRDefault="00AB688F" w:rsidP="00AB688F">
            <w:pPr>
              <w:tabs>
                <w:tab w:val="left" w:pos="318"/>
                <w:tab w:val="left" w:pos="5103"/>
              </w:tabs>
              <w:spacing w:after="120"/>
              <w:jc w:val="both"/>
              <w:rPr>
                <w:rFonts w:ascii="Arial Narrow" w:hAnsi="Arial Narrow"/>
                <w:caps/>
              </w:rPr>
            </w:pPr>
          </w:p>
          <w:p w14:paraId="7C632948" w14:textId="77777777" w:rsidR="00AB688F" w:rsidRPr="00056F7F" w:rsidRDefault="00AB688F" w:rsidP="00AB688F">
            <w:pPr>
              <w:tabs>
                <w:tab w:val="left" w:pos="318"/>
                <w:tab w:val="left" w:pos="5103"/>
              </w:tabs>
              <w:spacing w:after="120"/>
              <w:jc w:val="both"/>
              <w:rPr>
                <w:rFonts w:ascii="Arial Narrow" w:hAnsi="Arial Narrow"/>
                <w:caps/>
              </w:rPr>
            </w:pPr>
            <w:r w:rsidRPr="00056F7F">
              <w:rPr>
                <w:rFonts w:ascii="Arial Narrow" w:hAnsi="Arial Narrow"/>
                <w:caps/>
              </w:rPr>
              <w:t>5 – PRICING SCHEDULES</w:t>
            </w:r>
          </w:p>
          <w:p w14:paraId="0333A59F" w14:textId="77777777" w:rsidR="00AB688F" w:rsidRPr="00056F7F" w:rsidRDefault="00AB688F" w:rsidP="00AB688F">
            <w:pPr>
              <w:tabs>
                <w:tab w:val="left" w:pos="318"/>
                <w:tab w:val="left" w:pos="5103"/>
              </w:tabs>
              <w:spacing w:after="120"/>
              <w:jc w:val="both"/>
              <w:rPr>
                <w:rFonts w:ascii="Arial Narrow" w:hAnsi="Arial Narrow"/>
                <w:caps/>
              </w:rPr>
            </w:pPr>
            <w:r w:rsidRPr="00056F7F">
              <w:rPr>
                <w:rFonts w:ascii="Arial Narrow" w:hAnsi="Arial Narrow"/>
                <w:caps/>
              </w:rPr>
              <w:t>5.0 – GENERAL REQUIREMENTS</w:t>
            </w:r>
          </w:p>
          <w:p w14:paraId="6F657EFA" w14:textId="77777777" w:rsidR="00AB688F" w:rsidRPr="00056F7F" w:rsidRDefault="00AB688F" w:rsidP="00AB688F">
            <w:pPr>
              <w:tabs>
                <w:tab w:val="left" w:pos="318"/>
                <w:tab w:val="left" w:pos="5103"/>
              </w:tabs>
              <w:spacing w:after="120"/>
              <w:jc w:val="both"/>
              <w:rPr>
                <w:rFonts w:ascii="Arial Narrow" w:hAnsi="Arial Narrow"/>
                <w:caps/>
              </w:rPr>
            </w:pPr>
            <w:r w:rsidRPr="00056F7F">
              <w:rPr>
                <w:rFonts w:ascii="Arial Narrow" w:hAnsi="Arial Narrow"/>
                <w:caps/>
              </w:rPr>
              <w:t>5.1 –</w:t>
            </w:r>
            <w:r w:rsidR="006E622B" w:rsidRPr="00056F7F">
              <w:rPr>
                <w:rFonts w:ascii="Arial Narrow" w:hAnsi="Arial Narrow"/>
                <w:caps/>
              </w:rPr>
              <w:t xml:space="preserve"> </w:t>
            </w:r>
            <w:r w:rsidRPr="00056F7F">
              <w:rPr>
                <w:rFonts w:ascii="Arial Narrow" w:hAnsi="Arial Narrow"/>
                <w:caps/>
              </w:rPr>
              <w:t>SCOPE OF WORKS</w:t>
            </w:r>
          </w:p>
        </w:tc>
        <w:tc>
          <w:tcPr>
            <w:tcW w:w="4893" w:type="dxa"/>
          </w:tcPr>
          <w:p w14:paraId="23C54232" w14:textId="77777777" w:rsidR="007F0A68" w:rsidRPr="00056F7F" w:rsidRDefault="007F0A68" w:rsidP="007F0A68">
            <w:pPr>
              <w:spacing w:after="60" w:line="276" w:lineRule="auto"/>
              <w:rPr>
                <w:rFonts w:ascii="Arial Narrow" w:hAnsi="Arial Narrow"/>
                <w:lang w:val="ru-RU"/>
              </w:rPr>
            </w:pPr>
            <w:r w:rsidRPr="00056F7F">
              <w:rPr>
                <w:rFonts w:ascii="Arial Narrow" w:hAnsi="Arial Narrow"/>
                <w:lang w:val="ru-RU"/>
              </w:rPr>
              <w:t xml:space="preserve">ФОРМА </w:t>
            </w:r>
            <w:r w:rsidRPr="00056F7F">
              <w:rPr>
                <w:rFonts w:ascii="Arial Narrow" w:hAnsi="Arial Narrow"/>
                <w:lang w:val="en-US"/>
              </w:rPr>
              <w:t>F</w:t>
            </w:r>
            <w:r w:rsidRPr="00056F7F">
              <w:rPr>
                <w:rFonts w:ascii="Arial Narrow" w:hAnsi="Arial Narrow"/>
                <w:lang w:val="ru-RU"/>
              </w:rPr>
              <w:t xml:space="preserve"> – ПРЕДВАРИТЕЛЬНЫЙ ГРАФИК РАБОТ</w:t>
            </w:r>
          </w:p>
          <w:p w14:paraId="61894F01" w14:textId="77777777" w:rsidR="00AB688F" w:rsidRPr="00056F7F" w:rsidRDefault="00AB688F" w:rsidP="00AB688F">
            <w:pPr>
              <w:spacing w:after="60" w:line="276" w:lineRule="auto"/>
              <w:rPr>
                <w:rFonts w:ascii="Arial Narrow" w:hAnsi="Arial Narrow"/>
                <w:lang w:val="ru-RU"/>
              </w:rPr>
            </w:pPr>
            <w:r w:rsidRPr="00056F7F">
              <w:rPr>
                <w:rFonts w:ascii="Arial Narrow" w:hAnsi="Arial Narrow"/>
                <w:lang w:val="ru-RU"/>
              </w:rPr>
              <w:t xml:space="preserve">ФОРМА </w:t>
            </w:r>
            <w:r w:rsidR="00A94460" w:rsidRPr="00056F7F">
              <w:rPr>
                <w:rFonts w:ascii="Arial Narrow" w:hAnsi="Arial Narrow"/>
              </w:rPr>
              <w:t>G</w:t>
            </w:r>
            <w:r w:rsidRPr="00056F7F">
              <w:rPr>
                <w:rFonts w:ascii="Arial Narrow" w:hAnsi="Arial Narrow"/>
                <w:lang w:val="ru-RU"/>
              </w:rPr>
              <w:t xml:space="preserve"> – </w:t>
            </w:r>
            <w:r w:rsidR="00B569AB" w:rsidRPr="00056F7F">
              <w:rPr>
                <w:rFonts w:ascii="Arial Narrow" w:hAnsi="Arial Narrow"/>
                <w:lang w:val="ru-RU"/>
              </w:rPr>
              <w:t xml:space="preserve">ЛИЦЕНЗИИ, </w:t>
            </w:r>
            <w:r w:rsidRPr="00056F7F">
              <w:rPr>
                <w:rFonts w:ascii="Arial Narrow" w:hAnsi="Arial Narrow"/>
                <w:lang w:val="ru-RU"/>
              </w:rPr>
              <w:t>СЕРТИФИКАТЫ И ДРУГИЕ СООТВЕТСТВУЮЩИЕ ДОКУМЕНТЫ</w:t>
            </w:r>
          </w:p>
          <w:p w14:paraId="6BA8C735" w14:textId="77777777" w:rsidR="00AB688F" w:rsidRPr="00056F7F" w:rsidRDefault="00AB688F" w:rsidP="00AB688F">
            <w:pPr>
              <w:spacing w:after="60" w:line="276" w:lineRule="auto"/>
              <w:rPr>
                <w:rFonts w:ascii="Arial Narrow" w:hAnsi="Arial Narrow"/>
                <w:lang w:val="ru-RU"/>
              </w:rPr>
            </w:pPr>
            <w:r w:rsidRPr="00056F7F">
              <w:rPr>
                <w:rFonts w:ascii="Arial Narrow" w:hAnsi="Arial Narrow"/>
                <w:lang w:val="ru-RU"/>
              </w:rPr>
              <w:t xml:space="preserve">ФОРМА </w:t>
            </w:r>
            <w:r w:rsidR="00A94460" w:rsidRPr="00056F7F">
              <w:rPr>
                <w:rFonts w:ascii="Arial Narrow" w:hAnsi="Arial Narrow"/>
              </w:rPr>
              <w:t>H</w:t>
            </w:r>
            <w:r w:rsidRPr="00056F7F">
              <w:rPr>
                <w:rFonts w:ascii="Arial Narrow" w:hAnsi="Arial Narrow"/>
                <w:lang w:val="ru-RU"/>
              </w:rPr>
              <w:t xml:space="preserve"> – </w:t>
            </w:r>
            <w:r w:rsidR="00520B21" w:rsidRPr="00056F7F">
              <w:rPr>
                <w:rFonts w:ascii="Arial Narrow" w:hAnsi="Arial Narrow"/>
                <w:lang w:val="ru-RU"/>
              </w:rPr>
              <w:t>ОПЫТ</w:t>
            </w:r>
            <w:r w:rsidRPr="00056F7F">
              <w:rPr>
                <w:rFonts w:ascii="Arial Narrow" w:hAnsi="Arial Narrow"/>
                <w:lang w:val="ru-RU"/>
              </w:rPr>
              <w:t xml:space="preserve"> РАБОТЫ И РЕКОМЕНДАЦИИ </w:t>
            </w:r>
          </w:p>
          <w:p w14:paraId="44EF2108" w14:textId="77777777" w:rsidR="00AB688F" w:rsidRPr="00056F7F" w:rsidRDefault="00AB688F" w:rsidP="00AB688F">
            <w:pPr>
              <w:spacing w:after="60" w:line="276" w:lineRule="auto"/>
              <w:rPr>
                <w:rFonts w:ascii="Arial Narrow" w:hAnsi="Arial Narrow"/>
                <w:lang w:val="ru-RU"/>
              </w:rPr>
            </w:pPr>
          </w:p>
          <w:p w14:paraId="24D31596" w14:textId="77777777" w:rsidR="00AB688F" w:rsidRPr="00056F7F" w:rsidRDefault="00AB688F" w:rsidP="00AB688F">
            <w:pPr>
              <w:spacing w:after="60" w:line="276" w:lineRule="auto"/>
              <w:rPr>
                <w:rFonts w:ascii="Arial Narrow" w:hAnsi="Arial Narrow"/>
                <w:lang w:val="ru-RU"/>
              </w:rPr>
            </w:pPr>
            <w:r w:rsidRPr="00056F7F">
              <w:rPr>
                <w:rFonts w:ascii="Arial Narrow" w:hAnsi="Arial Narrow"/>
                <w:lang w:val="ru-RU"/>
              </w:rPr>
              <w:t>5 – РАСЧЕТ СТОИМОСТИ</w:t>
            </w:r>
          </w:p>
          <w:p w14:paraId="50EFE1A0" w14:textId="77777777" w:rsidR="00AB688F" w:rsidRPr="00056F7F" w:rsidRDefault="006E622B" w:rsidP="00AB688F">
            <w:pPr>
              <w:spacing w:after="60" w:line="276" w:lineRule="auto"/>
              <w:rPr>
                <w:rFonts w:ascii="Arial Narrow" w:hAnsi="Arial Narrow"/>
                <w:lang w:val="ru-RU"/>
              </w:rPr>
            </w:pPr>
            <w:r w:rsidRPr="00056F7F">
              <w:rPr>
                <w:rFonts w:ascii="Arial Narrow" w:hAnsi="Arial Narrow"/>
                <w:lang w:val="ru-RU"/>
              </w:rPr>
              <w:t>5</w:t>
            </w:r>
            <w:r w:rsidR="00AB688F" w:rsidRPr="00056F7F">
              <w:rPr>
                <w:rFonts w:ascii="Arial Narrow" w:hAnsi="Arial Narrow"/>
                <w:lang w:val="ru-RU"/>
              </w:rPr>
              <w:t>.0</w:t>
            </w:r>
            <w:r w:rsidRPr="00056F7F">
              <w:rPr>
                <w:rFonts w:ascii="Arial Narrow" w:hAnsi="Arial Narrow"/>
                <w:lang w:val="ru-RU"/>
              </w:rPr>
              <w:t xml:space="preserve"> </w:t>
            </w:r>
            <w:r w:rsidR="00AB688F" w:rsidRPr="00056F7F">
              <w:rPr>
                <w:rFonts w:ascii="Arial Narrow" w:hAnsi="Arial Narrow"/>
                <w:lang w:val="ru-RU"/>
              </w:rPr>
              <w:t>– ОБЩИЕ ТРЕБОВАНИЯ</w:t>
            </w:r>
          </w:p>
          <w:p w14:paraId="1DAF9191" w14:textId="77777777" w:rsidR="00AB688F" w:rsidRPr="00056F7F" w:rsidRDefault="00AB688F" w:rsidP="00AB688F">
            <w:pPr>
              <w:spacing w:after="60" w:line="276" w:lineRule="auto"/>
              <w:rPr>
                <w:rFonts w:ascii="Arial Narrow" w:hAnsi="Arial Narrow"/>
                <w:lang w:val="ru-RU"/>
              </w:rPr>
            </w:pPr>
            <w:r w:rsidRPr="00056F7F">
              <w:rPr>
                <w:rFonts w:ascii="Arial Narrow" w:hAnsi="Arial Narrow"/>
                <w:lang w:val="ru-RU"/>
              </w:rPr>
              <w:t xml:space="preserve">5.1 – ОПИСАНИЕ ОБЪЕМОВ РАБОТ </w:t>
            </w:r>
          </w:p>
          <w:p w14:paraId="7370245D" w14:textId="77777777" w:rsidR="00AB688F" w:rsidRPr="00056F7F" w:rsidRDefault="00AB688F" w:rsidP="007F0A68">
            <w:pPr>
              <w:spacing w:after="60" w:line="276" w:lineRule="auto"/>
              <w:rPr>
                <w:rFonts w:ascii="Arial Narrow" w:hAnsi="Arial Narrow"/>
                <w:lang w:val="ru-RU"/>
              </w:rPr>
            </w:pPr>
          </w:p>
        </w:tc>
      </w:tr>
      <w:tr w:rsidR="007F0A68" w:rsidRPr="00056F7F" w14:paraId="7B073970" w14:textId="77777777" w:rsidTr="009A3DA9">
        <w:trPr>
          <w:trHeight w:val="388"/>
        </w:trPr>
        <w:tc>
          <w:tcPr>
            <w:tcW w:w="4287" w:type="dxa"/>
          </w:tcPr>
          <w:p w14:paraId="3DD38A1F" w14:textId="77777777" w:rsidR="00AB688F" w:rsidRPr="00056F7F" w:rsidRDefault="00AB688F" w:rsidP="006E622B">
            <w:pPr>
              <w:tabs>
                <w:tab w:val="left" w:pos="318"/>
                <w:tab w:val="left" w:pos="5103"/>
              </w:tabs>
              <w:spacing w:after="120"/>
              <w:rPr>
                <w:rFonts w:ascii="Arial Narrow" w:hAnsi="Arial Narrow"/>
                <w:caps/>
                <w:lang w:val="en-US"/>
              </w:rPr>
            </w:pPr>
            <w:r w:rsidRPr="00056F7F">
              <w:rPr>
                <w:rFonts w:ascii="Arial Narrow" w:hAnsi="Arial Narrow"/>
                <w:caps/>
                <w:lang w:val="en-US"/>
              </w:rPr>
              <w:t>6.0 – ADDITIONAL DOCUMENTS FOR INFORMATION</w:t>
            </w:r>
          </w:p>
          <w:p w14:paraId="7766A42B" w14:textId="77777777" w:rsidR="00AB688F" w:rsidRPr="00056F7F" w:rsidRDefault="00AB688F" w:rsidP="00AB688F">
            <w:pPr>
              <w:tabs>
                <w:tab w:val="left" w:pos="318"/>
                <w:tab w:val="left" w:pos="5103"/>
              </w:tabs>
              <w:spacing w:after="120"/>
              <w:jc w:val="both"/>
              <w:rPr>
                <w:rFonts w:ascii="Arial Narrow" w:hAnsi="Arial Narrow"/>
                <w:caps/>
                <w:lang w:val="en-US"/>
              </w:rPr>
            </w:pPr>
            <w:r w:rsidRPr="00056F7F">
              <w:rPr>
                <w:rFonts w:ascii="Arial Narrow" w:hAnsi="Arial Narrow"/>
                <w:caps/>
                <w:lang w:val="en-US"/>
              </w:rPr>
              <w:t>7.0</w:t>
            </w:r>
            <w:r w:rsidRPr="00056F7F">
              <w:rPr>
                <w:rFonts w:ascii="Arial Narrow" w:hAnsi="Arial Narrow"/>
                <w:caps/>
                <w:lang w:val="en-US"/>
              </w:rPr>
              <w:tab/>
              <w:t>– THE EMPLOYER’S MILESTONE DATES</w:t>
            </w:r>
          </w:p>
          <w:p w14:paraId="37B50ED1" w14:textId="77777777" w:rsidR="007F0A68" w:rsidRPr="00056F7F" w:rsidRDefault="00AB688F" w:rsidP="006E622B">
            <w:pPr>
              <w:tabs>
                <w:tab w:val="left" w:pos="318"/>
                <w:tab w:val="left" w:pos="5103"/>
              </w:tabs>
              <w:spacing w:after="120"/>
              <w:rPr>
                <w:rFonts w:ascii="Arial Narrow" w:hAnsi="Arial Narrow"/>
                <w:caps/>
                <w:lang w:val="ru-RU"/>
              </w:rPr>
            </w:pPr>
            <w:r w:rsidRPr="00056F7F">
              <w:rPr>
                <w:rFonts w:ascii="Arial Narrow" w:hAnsi="Arial Narrow"/>
                <w:caps/>
                <w:lang w:val="ru-RU"/>
              </w:rPr>
              <w:t>8.0</w:t>
            </w:r>
            <w:r w:rsidRPr="00056F7F">
              <w:rPr>
                <w:rFonts w:ascii="Arial Narrow" w:hAnsi="Arial Narrow"/>
                <w:caps/>
                <w:lang w:val="ru-RU"/>
              </w:rPr>
              <w:tab/>
              <w:t>– CONTRACT CONDITIONS</w:t>
            </w:r>
          </w:p>
        </w:tc>
        <w:tc>
          <w:tcPr>
            <w:tcW w:w="4893" w:type="dxa"/>
          </w:tcPr>
          <w:p w14:paraId="380631E1" w14:textId="77777777" w:rsidR="00AB688F" w:rsidRPr="00056F7F" w:rsidRDefault="00AB688F" w:rsidP="00AB688F">
            <w:pPr>
              <w:spacing w:after="60" w:line="276" w:lineRule="auto"/>
              <w:rPr>
                <w:rFonts w:ascii="Arial Narrow" w:hAnsi="Arial Narrow"/>
                <w:lang w:val="ru-RU"/>
              </w:rPr>
            </w:pPr>
            <w:r w:rsidRPr="00056F7F">
              <w:rPr>
                <w:rFonts w:ascii="Arial Narrow" w:hAnsi="Arial Narrow"/>
                <w:lang w:val="ru-RU"/>
              </w:rPr>
              <w:t>6.0 – ДОПОЛНИТЕЛЬНЫЕ ДОКУМЕНТЫ ДЛЯ ВАШЕГО СВЕДЕНИЯ</w:t>
            </w:r>
          </w:p>
          <w:p w14:paraId="60B4694A" w14:textId="77777777" w:rsidR="00AB688F" w:rsidRPr="00056F7F" w:rsidRDefault="00AB688F" w:rsidP="00AB688F">
            <w:pPr>
              <w:spacing w:after="60" w:line="276" w:lineRule="auto"/>
              <w:rPr>
                <w:rFonts w:ascii="Arial Narrow" w:hAnsi="Arial Narrow"/>
                <w:lang w:val="ru-RU"/>
              </w:rPr>
            </w:pPr>
            <w:r w:rsidRPr="00056F7F">
              <w:rPr>
                <w:rFonts w:ascii="Arial Narrow" w:hAnsi="Arial Narrow"/>
                <w:lang w:val="ru-RU"/>
              </w:rPr>
              <w:t>7.0 – ГРАФИК РАБОТ ЗАКАЗЧИКА</w:t>
            </w:r>
          </w:p>
          <w:p w14:paraId="043832F3" w14:textId="77777777" w:rsidR="007F0A68" w:rsidRPr="00056F7F" w:rsidRDefault="00AB688F" w:rsidP="00AB688F">
            <w:pPr>
              <w:spacing w:after="60" w:line="276" w:lineRule="auto"/>
              <w:rPr>
                <w:rFonts w:ascii="Arial Narrow" w:hAnsi="Arial Narrow"/>
                <w:lang w:val="ru-RU"/>
              </w:rPr>
            </w:pPr>
            <w:r w:rsidRPr="00056F7F">
              <w:rPr>
                <w:rFonts w:ascii="Arial Narrow" w:hAnsi="Arial Narrow"/>
                <w:lang w:val="ru-RU"/>
              </w:rPr>
              <w:t>8.0</w:t>
            </w:r>
            <w:r w:rsidR="006E622B" w:rsidRPr="00056F7F">
              <w:rPr>
                <w:rFonts w:ascii="Arial Narrow" w:hAnsi="Arial Narrow"/>
              </w:rPr>
              <w:t xml:space="preserve"> </w:t>
            </w:r>
            <w:r w:rsidRPr="00056F7F">
              <w:rPr>
                <w:rFonts w:ascii="Arial Narrow" w:hAnsi="Arial Narrow"/>
                <w:lang w:val="ru-RU"/>
              </w:rPr>
              <w:t>– УСЛОВИЯ ДОГОВОРА</w:t>
            </w:r>
          </w:p>
        </w:tc>
      </w:tr>
    </w:tbl>
    <w:p w14:paraId="5F33817C" w14:textId="77777777" w:rsidR="00CD0DCB" w:rsidRPr="00056F7F" w:rsidRDefault="00CD0DCB" w:rsidP="00BA5F27">
      <w:pPr>
        <w:jc w:val="center"/>
        <w:rPr>
          <w:rFonts w:ascii="Arial Narrow" w:hAnsi="Arial Narrow"/>
          <w:lang w:val="en-US"/>
        </w:rPr>
      </w:pPr>
      <w:r w:rsidRPr="00056F7F">
        <w:rPr>
          <w:rFonts w:ascii="Arial Narrow" w:hAnsi="Arial Narrow"/>
          <w:lang w:val="en-US"/>
        </w:rPr>
        <w:br w:type="page"/>
      </w:r>
    </w:p>
    <w:tbl>
      <w:tblPr>
        <w:tblW w:w="9648" w:type="dxa"/>
        <w:tblLayout w:type="fixed"/>
        <w:tblLook w:val="0000" w:firstRow="0" w:lastRow="0" w:firstColumn="0" w:lastColumn="0" w:noHBand="0" w:noVBand="0"/>
      </w:tblPr>
      <w:tblGrid>
        <w:gridCol w:w="2178"/>
        <w:gridCol w:w="1260"/>
        <w:gridCol w:w="4770"/>
        <w:gridCol w:w="1440"/>
      </w:tblGrid>
      <w:tr w:rsidR="00384159" w:rsidRPr="00056F7F" w14:paraId="27867384" w14:textId="77777777" w:rsidTr="00441A3A">
        <w:tc>
          <w:tcPr>
            <w:tcW w:w="9648" w:type="dxa"/>
            <w:gridSpan w:val="4"/>
          </w:tcPr>
          <w:p w14:paraId="55FB5F5E" w14:textId="77777777" w:rsidR="00384159" w:rsidRPr="00056F7F" w:rsidRDefault="00CD0DCB" w:rsidP="00D10A78">
            <w:pPr>
              <w:pStyle w:val="ListParagraph"/>
              <w:numPr>
                <w:ilvl w:val="0"/>
                <w:numId w:val="24"/>
              </w:numPr>
              <w:jc w:val="center"/>
              <w:rPr>
                <w:rFonts w:ascii="Arial Narrow" w:hAnsi="Arial Narrow"/>
                <w:b/>
                <w:sz w:val="40"/>
                <w:szCs w:val="40"/>
              </w:rPr>
            </w:pPr>
            <w:r w:rsidRPr="00056F7F">
              <w:rPr>
                <w:rFonts w:ascii="Arial Narrow" w:hAnsi="Arial Narrow"/>
              </w:rPr>
              <w:lastRenderedPageBreak/>
              <w:br w:type="page"/>
            </w:r>
            <w:r w:rsidR="00FE034A" w:rsidRPr="00056F7F">
              <w:rPr>
                <w:rFonts w:ascii="Arial Narrow" w:hAnsi="Arial Narrow"/>
                <w:b/>
                <w:sz w:val="40"/>
                <w:szCs w:val="40"/>
              </w:rPr>
              <w:t>EVALUATION MATRIX</w:t>
            </w:r>
          </w:p>
        </w:tc>
      </w:tr>
      <w:tr w:rsidR="00384159" w:rsidRPr="00056F7F" w14:paraId="11080993"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178" w:type="dxa"/>
            <w:vAlign w:val="center"/>
          </w:tcPr>
          <w:p w14:paraId="6C0A44AD" w14:textId="77777777" w:rsidR="00384159" w:rsidRPr="00056F7F" w:rsidRDefault="00384159" w:rsidP="00D15557">
            <w:pPr>
              <w:jc w:val="center"/>
              <w:rPr>
                <w:rFonts w:ascii="Arial Narrow" w:hAnsi="Arial Narrow"/>
                <w:b/>
              </w:rPr>
            </w:pPr>
            <w:bookmarkStart w:id="0" w:name="_Hlk26968986"/>
            <w:r w:rsidRPr="00056F7F">
              <w:rPr>
                <w:rFonts w:ascii="Arial Narrow" w:hAnsi="Arial Narrow"/>
                <w:b/>
              </w:rPr>
              <w:t>SECTION</w:t>
            </w:r>
          </w:p>
        </w:tc>
        <w:tc>
          <w:tcPr>
            <w:tcW w:w="1260" w:type="dxa"/>
            <w:vAlign w:val="center"/>
          </w:tcPr>
          <w:p w14:paraId="60F983C0" w14:textId="77777777" w:rsidR="00384159" w:rsidRPr="00056F7F" w:rsidRDefault="00384159" w:rsidP="00D15557">
            <w:pPr>
              <w:jc w:val="center"/>
              <w:rPr>
                <w:rFonts w:ascii="Arial Narrow" w:hAnsi="Arial Narrow"/>
                <w:b/>
              </w:rPr>
            </w:pPr>
            <w:r w:rsidRPr="00056F7F">
              <w:rPr>
                <w:rFonts w:ascii="Arial Narrow" w:hAnsi="Arial Narrow"/>
                <w:b/>
              </w:rPr>
              <w:t>SECTION WEIGHTING</w:t>
            </w:r>
          </w:p>
        </w:tc>
        <w:tc>
          <w:tcPr>
            <w:tcW w:w="4770" w:type="dxa"/>
            <w:vAlign w:val="center"/>
          </w:tcPr>
          <w:p w14:paraId="5F4053F6" w14:textId="77777777" w:rsidR="00384159" w:rsidRPr="00056F7F" w:rsidRDefault="00384159" w:rsidP="00D15557">
            <w:pPr>
              <w:jc w:val="center"/>
              <w:rPr>
                <w:rFonts w:ascii="Arial Narrow" w:hAnsi="Arial Narrow"/>
                <w:b/>
              </w:rPr>
            </w:pPr>
            <w:r w:rsidRPr="00056F7F">
              <w:rPr>
                <w:rFonts w:ascii="Arial Narrow" w:hAnsi="Arial Narrow"/>
                <w:b/>
              </w:rPr>
              <w:t>SUB-SECTION</w:t>
            </w:r>
          </w:p>
        </w:tc>
        <w:tc>
          <w:tcPr>
            <w:tcW w:w="1440" w:type="dxa"/>
            <w:vAlign w:val="center"/>
          </w:tcPr>
          <w:p w14:paraId="41E1DDD5" w14:textId="77777777" w:rsidR="00384159" w:rsidRPr="00056F7F" w:rsidRDefault="00384159" w:rsidP="00D15557">
            <w:pPr>
              <w:jc w:val="center"/>
              <w:rPr>
                <w:rFonts w:ascii="Arial Narrow" w:hAnsi="Arial Narrow"/>
                <w:b/>
              </w:rPr>
            </w:pPr>
            <w:r w:rsidRPr="00056F7F">
              <w:rPr>
                <w:rFonts w:ascii="Arial Narrow" w:hAnsi="Arial Narrow"/>
                <w:b/>
              </w:rPr>
              <w:t>SUB-SECTION WEIGHTING</w:t>
            </w:r>
          </w:p>
        </w:tc>
      </w:tr>
      <w:tr w:rsidR="00D55505" w:rsidRPr="00056F7F" w14:paraId="53D4748B"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restart"/>
            <w:vAlign w:val="center"/>
          </w:tcPr>
          <w:p w14:paraId="7C641408" w14:textId="77777777" w:rsidR="00D55505" w:rsidRPr="00056F7F" w:rsidRDefault="00B843CB" w:rsidP="008636EF">
            <w:pPr>
              <w:rPr>
                <w:rFonts w:ascii="Arial Narrow" w:hAnsi="Arial Narrow"/>
                <w:caps/>
              </w:rPr>
            </w:pPr>
            <w:r w:rsidRPr="00056F7F">
              <w:rPr>
                <w:rFonts w:ascii="Arial Narrow" w:hAnsi="Arial Narrow"/>
                <w:caps/>
              </w:rPr>
              <w:t>1</w:t>
            </w:r>
            <w:r w:rsidR="00D55505" w:rsidRPr="00056F7F">
              <w:rPr>
                <w:rFonts w:ascii="Arial Narrow" w:hAnsi="Arial Narrow"/>
                <w:caps/>
              </w:rPr>
              <w:t>.</w:t>
            </w:r>
            <w:r w:rsidR="00D55505" w:rsidRPr="00056F7F">
              <w:rPr>
                <w:rFonts w:ascii="Arial Narrow" w:hAnsi="Arial Narrow"/>
                <w:caps/>
                <w:lang w:val="ru-RU"/>
              </w:rPr>
              <w:t xml:space="preserve">  </w:t>
            </w:r>
            <w:r w:rsidR="00D55505" w:rsidRPr="00056F7F">
              <w:rPr>
                <w:rFonts w:ascii="Arial Narrow" w:hAnsi="Arial Narrow"/>
                <w:caps/>
              </w:rPr>
              <w:t xml:space="preserve">Technical </w:t>
            </w:r>
          </w:p>
        </w:tc>
        <w:tc>
          <w:tcPr>
            <w:tcW w:w="1260" w:type="dxa"/>
            <w:vMerge w:val="restart"/>
            <w:vAlign w:val="center"/>
          </w:tcPr>
          <w:p w14:paraId="266169A0" w14:textId="77777777" w:rsidR="00D55505" w:rsidRPr="00056F7F" w:rsidRDefault="00B843CB" w:rsidP="00997135">
            <w:pPr>
              <w:jc w:val="center"/>
              <w:rPr>
                <w:rFonts w:ascii="Arial Narrow" w:hAnsi="Arial Narrow"/>
              </w:rPr>
            </w:pPr>
            <w:r w:rsidRPr="00056F7F">
              <w:rPr>
                <w:rFonts w:ascii="Arial Narrow" w:hAnsi="Arial Narrow"/>
              </w:rPr>
              <w:t>6</w:t>
            </w:r>
            <w:r w:rsidR="00D55505" w:rsidRPr="00056F7F">
              <w:rPr>
                <w:rFonts w:ascii="Arial Narrow" w:hAnsi="Arial Narrow"/>
              </w:rPr>
              <w:t>0%</w:t>
            </w:r>
          </w:p>
        </w:tc>
        <w:tc>
          <w:tcPr>
            <w:tcW w:w="4770" w:type="dxa"/>
            <w:vAlign w:val="center"/>
          </w:tcPr>
          <w:p w14:paraId="021DD634" w14:textId="77777777" w:rsidR="00D55505" w:rsidRPr="00056F7F" w:rsidRDefault="00D55505" w:rsidP="008636EF">
            <w:pPr>
              <w:rPr>
                <w:rFonts w:ascii="Arial Narrow" w:hAnsi="Arial Narrow"/>
              </w:rPr>
            </w:pPr>
            <w:r w:rsidRPr="00056F7F">
              <w:rPr>
                <w:rFonts w:ascii="Arial Narrow" w:hAnsi="Arial Narrow"/>
              </w:rPr>
              <w:t>Company general organizational chart (Form A)</w:t>
            </w:r>
          </w:p>
        </w:tc>
        <w:tc>
          <w:tcPr>
            <w:tcW w:w="1440" w:type="dxa"/>
            <w:vAlign w:val="center"/>
          </w:tcPr>
          <w:p w14:paraId="4DAF2969" w14:textId="77777777" w:rsidR="00D55505" w:rsidRPr="00056F7F" w:rsidRDefault="00972643" w:rsidP="00512F00">
            <w:pPr>
              <w:jc w:val="center"/>
              <w:rPr>
                <w:rFonts w:ascii="Arial Narrow" w:hAnsi="Arial Narrow"/>
              </w:rPr>
            </w:pPr>
            <w:r w:rsidRPr="00056F7F">
              <w:rPr>
                <w:rFonts w:ascii="Arial Narrow" w:hAnsi="Arial Narrow"/>
              </w:rPr>
              <w:t>5</w:t>
            </w:r>
          </w:p>
        </w:tc>
      </w:tr>
      <w:tr w:rsidR="00D55505" w:rsidRPr="00056F7F" w14:paraId="3732ACA1"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1887C959" w14:textId="77777777" w:rsidR="00D55505" w:rsidRPr="00056F7F" w:rsidRDefault="00D55505" w:rsidP="00D55505">
            <w:pPr>
              <w:rPr>
                <w:rFonts w:ascii="Arial Narrow" w:hAnsi="Arial Narrow"/>
                <w:caps/>
              </w:rPr>
            </w:pPr>
          </w:p>
        </w:tc>
        <w:tc>
          <w:tcPr>
            <w:tcW w:w="1260" w:type="dxa"/>
            <w:vMerge/>
            <w:vAlign w:val="center"/>
          </w:tcPr>
          <w:p w14:paraId="2C440E6F" w14:textId="77777777" w:rsidR="00D55505" w:rsidRPr="00056F7F" w:rsidRDefault="00D55505" w:rsidP="00D55505">
            <w:pPr>
              <w:jc w:val="center"/>
              <w:rPr>
                <w:rFonts w:ascii="Arial Narrow" w:hAnsi="Arial Narrow"/>
              </w:rPr>
            </w:pPr>
          </w:p>
        </w:tc>
        <w:tc>
          <w:tcPr>
            <w:tcW w:w="4770" w:type="dxa"/>
            <w:vAlign w:val="center"/>
          </w:tcPr>
          <w:p w14:paraId="49EA8D84" w14:textId="77777777" w:rsidR="00D55505" w:rsidRPr="00056F7F" w:rsidRDefault="00D55505" w:rsidP="00D55505">
            <w:pPr>
              <w:rPr>
                <w:rFonts w:ascii="Arial Narrow" w:hAnsi="Arial Narrow"/>
              </w:rPr>
            </w:pPr>
            <w:r w:rsidRPr="00056F7F">
              <w:rPr>
                <w:rFonts w:ascii="Arial Narrow" w:hAnsi="Arial Narrow"/>
              </w:rPr>
              <w:t>Project organization chart (Form A1)</w:t>
            </w:r>
          </w:p>
        </w:tc>
        <w:tc>
          <w:tcPr>
            <w:tcW w:w="1440" w:type="dxa"/>
            <w:vAlign w:val="center"/>
          </w:tcPr>
          <w:p w14:paraId="4643EEF3" w14:textId="77777777" w:rsidR="00D55505" w:rsidRPr="00056F7F" w:rsidRDefault="00972643" w:rsidP="00D55505">
            <w:pPr>
              <w:jc w:val="center"/>
              <w:rPr>
                <w:rFonts w:ascii="Arial Narrow" w:hAnsi="Arial Narrow"/>
              </w:rPr>
            </w:pPr>
            <w:r w:rsidRPr="00056F7F">
              <w:rPr>
                <w:rFonts w:ascii="Arial Narrow" w:hAnsi="Arial Narrow"/>
              </w:rPr>
              <w:t>5</w:t>
            </w:r>
          </w:p>
        </w:tc>
      </w:tr>
      <w:tr w:rsidR="00D55505" w:rsidRPr="00056F7F" w14:paraId="6E7D3F9E"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2E1579DA" w14:textId="77777777" w:rsidR="00D55505" w:rsidRPr="00056F7F" w:rsidRDefault="00D55505" w:rsidP="00D55505">
            <w:pPr>
              <w:rPr>
                <w:rFonts w:ascii="Arial Narrow" w:hAnsi="Arial Narrow"/>
                <w:caps/>
              </w:rPr>
            </w:pPr>
          </w:p>
        </w:tc>
        <w:tc>
          <w:tcPr>
            <w:tcW w:w="1260" w:type="dxa"/>
            <w:vMerge/>
            <w:vAlign w:val="center"/>
          </w:tcPr>
          <w:p w14:paraId="08F0601D" w14:textId="77777777" w:rsidR="00D55505" w:rsidRPr="00056F7F" w:rsidRDefault="00D55505" w:rsidP="00D55505">
            <w:pPr>
              <w:jc w:val="center"/>
              <w:rPr>
                <w:rFonts w:ascii="Arial Narrow" w:hAnsi="Arial Narrow"/>
              </w:rPr>
            </w:pPr>
          </w:p>
        </w:tc>
        <w:tc>
          <w:tcPr>
            <w:tcW w:w="4770" w:type="dxa"/>
            <w:vAlign w:val="center"/>
          </w:tcPr>
          <w:p w14:paraId="08A3E9B1" w14:textId="77777777" w:rsidR="00D55505" w:rsidRPr="00056F7F" w:rsidRDefault="00972643" w:rsidP="00D55505">
            <w:pPr>
              <w:rPr>
                <w:rFonts w:ascii="Arial Narrow" w:hAnsi="Arial Narrow"/>
              </w:rPr>
            </w:pPr>
            <w:r w:rsidRPr="00056F7F">
              <w:rPr>
                <w:rFonts w:ascii="Arial Narrow" w:hAnsi="Arial Narrow"/>
              </w:rPr>
              <w:t xml:space="preserve">Resources </w:t>
            </w:r>
            <w:r w:rsidR="00D55505" w:rsidRPr="00056F7F">
              <w:rPr>
                <w:rFonts w:ascii="Arial Narrow" w:hAnsi="Arial Narrow"/>
              </w:rPr>
              <w:t>CVs and diploma (Form B)</w:t>
            </w:r>
          </w:p>
        </w:tc>
        <w:tc>
          <w:tcPr>
            <w:tcW w:w="1440" w:type="dxa"/>
            <w:vAlign w:val="center"/>
          </w:tcPr>
          <w:p w14:paraId="1348E4C6" w14:textId="77777777" w:rsidR="00D55505" w:rsidRPr="00056F7F" w:rsidRDefault="00972643" w:rsidP="00D55505">
            <w:pPr>
              <w:jc w:val="center"/>
              <w:rPr>
                <w:rFonts w:ascii="Arial Narrow" w:hAnsi="Arial Narrow"/>
              </w:rPr>
            </w:pPr>
            <w:r w:rsidRPr="00056F7F">
              <w:rPr>
                <w:rFonts w:ascii="Arial Narrow" w:hAnsi="Arial Narrow"/>
              </w:rPr>
              <w:t>10</w:t>
            </w:r>
          </w:p>
        </w:tc>
      </w:tr>
      <w:tr w:rsidR="00D55505" w:rsidRPr="00056F7F" w14:paraId="0E1DD63E"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55FE795F" w14:textId="77777777" w:rsidR="00D55505" w:rsidRPr="00056F7F" w:rsidRDefault="00D55505" w:rsidP="00D55505">
            <w:pPr>
              <w:rPr>
                <w:rFonts w:ascii="Arial Narrow" w:hAnsi="Arial Narrow"/>
                <w:caps/>
              </w:rPr>
            </w:pPr>
          </w:p>
        </w:tc>
        <w:tc>
          <w:tcPr>
            <w:tcW w:w="1260" w:type="dxa"/>
            <w:vMerge/>
            <w:vAlign w:val="center"/>
          </w:tcPr>
          <w:p w14:paraId="1E831DC9" w14:textId="77777777" w:rsidR="00D55505" w:rsidRPr="00056F7F" w:rsidRDefault="00D55505" w:rsidP="00D55505">
            <w:pPr>
              <w:jc w:val="center"/>
              <w:rPr>
                <w:rFonts w:ascii="Arial Narrow" w:hAnsi="Arial Narrow"/>
              </w:rPr>
            </w:pPr>
          </w:p>
        </w:tc>
        <w:tc>
          <w:tcPr>
            <w:tcW w:w="4770" w:type="dxa"/>
            <w:vAlign w:val="center"/>
          </w:tcPr>
          <w:p w14:paraId="271A6D8E" w14:textId="18366EA8" w:rsidR="00D55505" w:rsidRPr="00056F7F" w:rsidRDefault="00D55505" w:rsidP="00D55505">
            <w:pPr>
              <w:rPr>
                <w:rFonts w:ascii="Arial Narrow" w:hAnsi="Arial Narrow"/>
              </w:rPr>
            </w:pPr>
            <w:r w:rsidRPr="00056F7F">
              <w:rPr>
                <w:rFonts w:ascii="Arial Narrow" w:hAnsi="Arial Narrow"/>
              </w:rPr>
              <w:t xml:space="preserve">Tools &amp; </w:t>
            </w:r>
            <w:r w:rsidR="00AB5537" w:rsidRPr="00056F7F">
              <w:rPr>
                <w:rFonts w:ascii="Arial Narrow" w:hAnsi="Arial Narrow"/>
              </w:rPr>
              <w:t>Equipment (</w:t>
            </w:r>
            <w:r w:rsidRPr="00056F7F">
              <w:rPr>
                <w:rFonts w:ascii="Arial Narrow" w:hAnsi="Arial Narrow"/>
              </w:rPr>
              <w:t>Form C)</w:t>
            </w:r>
          </w:p>
        </w:tc>
        <w:tc>
          <w:tcPr>
            <w:tcW w:w="1440" w:type="dxa"/>
            <w:vAlign w:val="center"/>
          </w:tcPr>
          <w:p w14:paraId="3BE9A9A4" w14:textId="77777777" w:rsidR="00D55505" w:rsidRPr="00056F7F" w:rsidRDefault="00972643" w:rsidP="00D55505">
            <w:pPr>
              <w:jc w:val="center"/>
              <w:rPr>
                <w:rFonts w:ascii="Arial Narrow" w:hAnsi="Arial Narrow"/>
              </w:rPr>
            </w:pPr>
            <w:r w:rsidRPr="00056F7F">
              <w:rPr>
                <w:rFonts w:ascii="Arial Narrow" w:hAnsi="Arial Narrow"/>
              </w:rPr>
              <w:t>10</w:t>
            </w:r>
          </w:p>
        </w:tc>
      </w:tr>
      <w:tr w:rsidR="00D55505" w:rsidRPr="00056F7F" w14:paraId="719A8A29"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29B0BDF3" w14:textId="77777777" w:rsidR="00D55505" w:rsidRPr="00056F7F" w:rsidRDefault="00D55505" w:rsidP="00D55505">
            <w:pPr>
              <w:rPr>
                <w:rFonts w:ascii="Arial Narrow" w:hAnsi="Arial Narrow"/>
                <w:caps/>
              </w:rPr>
            </w:pPr>
          </w:p>
        </w:tc>
        <w:tc>
          <w:tcPr>
            <w:tcW w:w="1260" w:type="dxa"/>
            <w:vMerge/>
            <w:vAlign w:val="center"/>
          </w:tcPr>
          <w:p w14:paraId="7C73DA4E" w14:textId="77777777" w:rsidR="00D55505" w:rsidRPr="00056F7F" w:rsidRDefault="00D55505" w:rsidP="00D55505">
            <w:pPr>
              <w:jc w:val="center"/>
              <w:rPr>
                <w:rFonts w:ascii="Arial Narrow" w:hAnsi="Arial Narrow"/>
              </w:rPr>
            </w:pPr>
          </w:p>
        </w:tc>
        <w:tc>
          <w:tcPr>
            <w:tcW w:w="4770" w:type="dxa"/>
            <w:vAlign w:val="center"/>
          </w:tcPr>
          <w:p w14:paraId="038AEA09" w14:textId="64C54F39" w:rsidR="00D55505" w:rsidRPr="00056F7F" w:rsidRDefault="00B843CB" w:rsidP="00D55505">
            <w:pPr>
              <w:rPr>
                <w:rFonts w:ascii="Arial Narrow" w:hAnsi="Arial Narrow"/>
              </w:rPr>
            </w:pPr>
            <w:r w:rsidRPr="00056F7F">
              <w:rPr>
                <w:rFonts w:ascii="Arial Narrow" w:hAnsi="Arial Narrow"/>
              </w:rPr>
              <w:t>S</w:t>
            </w:r>
            <w:r w:rsidR="00D55505" w:rsidRPr="00056F7F">
              <w:rPr>
                <w:rFonts w:ascii="Arial Narrow" w:hAnsi="Arial Narrow"/>
              </w:rPr>
              <w:t>ub-</w:t>
            </w:r>
            <w:r w:rsidR="00AB5537" w:rsidRPr="00056F7F">
              <w:rPr>
                <w:rFonts w:ascii="Arial Narrow" w:hAnsi="Arial Narrow"/>
              </w:rPr>
              <w:t>contractors’</w:t>
            </w:r>
            <w:r w:rsidRPr="00056F7F">
              <w:rPr>
                <w:rFonts w:ascii="Arial Narrow" w:hAnsi="Arial Narrow"/>
              </w:rPr>
              <w:t xml:space="preserve"> information &amp; </w:t>
            </w:r>
            <w:r w:rsidR="00AB5537" w:rsidRPr="00056F7F">
              <w:rPr>
                <w:rFonts w:ascii="Arial Narrow" w:hAnsi="Arial Narrow"/>
              </w:rPr>
              <w:t>experience</w:t>
            </w:r>
            <w:r w:rsidR="00D55505" w:rsidRPr="00056F7F">
              <w:rPr>
                <w:rFonts w:ascii="Arial Narrow" w:hAnsi="Arial Narrow"/>
              </w:rPr>
              <w:t xml:space="preserve"> (Form D)</w:t>
            </w:r>
          </w:p>
        </w:tc>
        <w:tc>
          <w:tcPr>
            <w:tcW w:w="1440" w:type="dxa"/>
            <w:vAlign w:val="center"/>
          </w:tcPr>
          <w:p w14:paraId="03410CF3" w14:textId="77777777" w:rsidR="00D55505" w:rsidRPr="00056F7F" w:rsidRDefault="00D55505" w:rsidP="00D55505">
            <w:pPr>
              <w:jc w:val="center"/>
              <w:rPr>
                <w:rFonts w:ascii="Arial Narrow" w:hAnsi="Arial Narrow"/>
              </w:rPr>
            </w:pPr>
          </w:p>
        </w:tc>
      </w:tr>
      <w:tr w:rsidR="00D55505" w:rsidRPr="00056F7F" w14:paraId="20F5D384"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50B33677" w14:textId="77777777" w:rsidR="00D55505" w:rsidRPr="00056F7F" w:rsidRDefault="00D55505" w:rsidP="00D55505">
            <w:pPr>
              <w:rPr>
                <w:rFonts w:ascii="Arial Narrow" w:hAnsi="Arial Narrow"/>
                <w:caps/>
              </w:rPr>
            </w:pPr>
          </w:p>
        </w:tc>
        <w:tc>
          <w:tcPr>
            <w:tcW w:w="1260" w:type="dxa"/>
            <w:vMerge/>
            <w:vAlign w:val="center"/>
          </w:tcPr>
          <w:p w14:paraId="063D4F79" w14:textId="77777777" w:rsidR="00D55505" w:rsidRPr="00056F7F" w:rsidRDefault="00D55505" w:rsidP="00D55505">
            <w:pPr>
              <w:jc w:val="center"/>
              <w:rPr>
                <w:rFonts w:ascii="Arial Narrow" w:hAnsi="Arial Narrow"/>
              </w:rPr>
            </w:pPr>
          </w:p>
        </w:tc>
        <w:tc>
          <w:tcPr>
            <w:tcW w:w="4770" w:type="dxa"/>
            <w:vAlign w:val="center"/>
          </w:tcPr>
          <w:p w14:paraId="791E7912" w14:textId="77777777" w:rsidR="00D55505" w:rsidRPr="00056F7F" w:rsidRDefault="003A3E2C" w:rsidP="00D55505">
            <w:pPr>
              <w:rPr>
                <w:rFonts w:ascii="Arial Narrow" w:hAnsi="Arial Narrow"/>
                <w:lang w:val="en-US"/>
              </w:rPr>
            </w:pPr>
            <w:r w:rsidRPr="00056F7F">
              <w:rPr>
                <w:rFonts w:ascii="Arial Narrow" w:hAnsi="Arial Narrow"/>
              </w:rPr>
              <w:t>Geo technical studies and d</w:t>
            </w:r>
            <w:r w:rsidR="00D55505" w:rsidRPr="00056F7F">
              <w:rPr>
                <w:rFonts w:ascii="Arial Narrow" w:hAnsi="Arial Narrow"/>
              </w:rPr>
              <w:t>etail design method statement (Form E)</w:t>
            </w:r>
          </w:p>
        </w:tc>
        <w:tc>
          <w:tcPr>
            <w:tcW w:w="1440" w:type="dxa"/>
            <w:vAlign w:val="center"/>
          </w:tcPr>
          <w:p w14:paraId="21179683" w14:textId="77777777" w:rsidR="00D55505" w:rsidRPr="00056F7F" w:rsidRDefault="00972643" w:rsidP="00D55505">
            <w:pPr>
              <w:jc w:val="center"/>
              <w:rPr>
                <w:rFonts w:ascii="Arial Narrow" w:hAnsi="Arial Narrow"/>
              </w:rPr>
            </w:pPr>
            <w:r w:rsidRPr="00056F7F">
              <w:rPr>
                <w:rFonts w:ascii="Arial Narrow" w:hAnsi="Arial Narrow"/>
              </w:rPr>
              <w:t>5</w:t>
            </w:r>
          </w:p>
        </w:tc>
      </w:tr>
      <w:tr w:rsidR="00D55505" w:rsidRPr="00056F7F" w14:paraId="60E4692E"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11C04413" w14:textId="77777777" w:rsidR="00D55505" w:rsidRPr="00056F7F" w:rsidRDefault="00D55505" w:rsidP="00D55505">
            <w:pPr>
              <w:rPr>
                <w:rFonts w:ascii="Arial Narrow" w:hAnsi="Arial Narrow"/>
                <w:caps/>
              </w:rPr>
            </w:pPr>
          </w:p>
        </w:tc>
        <w:tc>
          <w:tcPr>
            <w:tcW w:w="1260" w:type="dxa"/>
            <w:vMerge/>
            <w:vAlign w:val="center"/>
          </w:tcPr>
          <w:p w14:paraId="18004D91" w14:textId="77777777" w:rsidR="00D55505" w:rsidRPr="00056F7F" w:rsidRDefault="00D55505" w:rsidP="00D55505">
            <w:pPr>
              <w:jc w:val="center"/>
              <w:rPr>
                <w:rFonts w:ascii="Arial Narrow" w:hAnsi="Arial Narrow"/>
              </w:rPr>
            </w:pPr>
          </w:p>
        </w:tc>
        <w:tc>
          <w:tcPr>
            <w:tcW w:w="4770" w:type="dxa"/>
            <w:vAlign w:val="center"/>
          </w:tcPr>
          <w:p w14:paraId="5EAC8426" w14:textId="6A9BB65D" w:rsidR="00D55505" w:rsidRPr="00056F7F" w:rsidRDefault="00AB688F" w:rsidP="00D55505">
            <w:pPr>
              <w:rPr>
                <w:rFonts w:ascii="Arial Narrow" w:hAnsi="Arial Narrow"/>
              </w:rPr>
            </w:pPr>
            <w:r w:rsidRPr="00056F7F">
              <w:rPr>
                <w:rFonts w:ascii="Arial Narrow" w:hAnsi="Arial Narrow"/>
              </w:rPr>
              <w:t xml:space="preserve">Outline </w:t>
            </w:r>
            <w:r w:rsidR="00D55505" w:rsidRPr="00056F7F">
              <w:rPr>
                <w:rFonts w:ascii="Arial Narrow" w:hAnsi="Arial Narrow"/>
              </w:rPr>
              <w:t>Programme</w:t>
            </w:r>
            <w:r w:rsidR="003A3E2C" w:rsidRPr="00056F7F">
              <w:rPr>
                <w:rFonts w:ascii="Arial Narrow" w:hAnsi="Arial Narrow"/>
              </w:rPr>
              <w:t xml:space="preserve"> of </w:t>
            </w:r>
            <w:r w:rsidR="00AB5537" w:rsidRPr="00056F7F">
              <w:rPr>
                <w:rFonts w:ascii="Arial Narrow" w:hAnsi="Arial Narrow"/>
              </w:rPr>
              <w:t>work (</w:t>
            </w:r>
            <w:r w:rsidR="00D55505" w:rsidRPr="00056F7F">
              <w:rPr>
                <w:rFonts w:ascii="Arial Narrow" w:hAnsi="Arial Narrow"/>
              </w:rPr>
              <w:t>Form F)</w:t>
            </w:r>
          </w:p>
        </w:tc>
        <w:tc>
          <w:tcPr>
            <w:tcW w:w="1440" w:type="dxa"/>
            <w:vAlign w:val="center"/>
          </w:tcPr>
          <w:p w14:paraId="1B5682CB" w14:textId="77777777" w:rsidR="00D55505" w:rsidRPr="00056F7F" w:rsidRDefault="00D55505" w:rsidP="00D55505">
            <w:pPr>
              <w:jc w:val="center"/>
              <w:rPr>
                <w:rFonts w:ascii="Arial Narrow" w:hAnsi="Arial Narrow"/>
              </w:rPr>
            </w:pPr>
            <w:r w:rsidRPr="00056F7F">
              <w:rPr>
                <w:rFonts w:ascii="Arial Narrow" w:hAnsi="Arial Narrow"/>
              </w:rPr>
              <w:t>5</w:t>
            </w:r>
          </w:p>
        </w:tc>
      </w:tr>
      <w:tr w:rsidR="00D55505" w:rsidRPr="00056F7F" w14:paraId="1D1EF5B8"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35A3F5D5" w14:textId="77777777" w:rsidR="00D55505" w:rsidRPr="00056F7F" w:rsidRDefault="00D55505" w:rsidP="00D55505">
            <w:pPr>
              <w:rPr>
                <w:rFonts w:ascii="Arial Narrow" w:hAnsi="Arial Narrow"/>
                <w:caps/>
              </w:rPr>
            </w:pPr>
          </w:p>
        </w:tc>
        <w:tc>
          <w:tcPr>
            <w:tcW w:w="1260" w:type="dxa"/>
            <w:vMerge/>
            <w:vAlign w:val="center"/>
          </w:tcPr>
          <w:p w14:paraId="6E1ACA56" w14:textId="77777777" w:rsidR="00D55505" w:rsidRPr="00056F7F" w:rsidRDefault="00D55505" w:rsidP="00D55505">
            <w:pPr>
              <w:jc w:val="center"/>
              <w:rPr>
                <w:rFonts w:ascii="Arial Narrow" w:hAnsi="Arial Narrow"/>
              </w:rPr>
            </w:pPr>
          </w:p>
        </w:tc>
        <w:tc>
          <w:tcPr>
            <w:tcW w:w="4770" w:type="dxa"/>
            <w:vAlign w:val="center"/>
          </w:tcPr>
          <w:p w14:paraId="14D13CE8" w14:textId="77777777" w:rsidR="00D55505" w:rsidRPr="00056F7F" w:rsidRDefault="003F6540" w:rsidP="00D55505">
            <w:pPr>
              <w:rPr>
                <w:rFonts w:ascii="Arial Narrow" w:hAnsi="Arial Narrow"/>
              </w:rPr>
            </w:pPr>
            <w:r w:rsidRPr="00056F7F">
              <w:rPr>
                <w:rFonts w:ascii="Arial Narrow" w:hAnsi="Arial Narrow"/>
              </w:rPr>
              <w:t xml:space="preserve">Licences, Certificates and other related documents (Form </w:t>
            </w:r>
            <w:r w:rsidR="00AB688F" w:rsidRPr="00056F7F">
              <w:rPr>
                <w:rFonts w:ascii="Arial Narrow" w:hAnsi="Arial Narrow"/>
                <w:lang w:val="en-US"/>
              </w:rPr>
              <w:t>G</w:t>
            </w:r>
            <w:r w:rsidRPr="00056F7F">
              <w:rPr>
                <w:rFonts w:ascii="Arial Narrow" w:hAnsi="Arial Narrow"/>
              </w:rPr>
              <w:t>)</w:t>
            </w:r>
          </w:p>
        </w:tc>
        <w:tc>
          <w:tcPr>
            <w:tcW w:w="1440" w:type="dxa"/>
            <w:vAlign w:val="center"/>
          </w:tcPr>
          <w:p w14:paraId="3A1A46E8" w14:textId="77777777" w:rsidR="00D55505" w:rsidRPr="00056F7F" w:rsidRDefault="00972643" w:rsidP="00D55505">
            <w:pPr>
              <w:jc w:val="center"/>
              <w:rPr>
                <w:rFonts w:ascii="Arial Narrow" w:hAnsi="Arial Narrow"/>
              </w:rPr>
            </w:pPr>
            <w:r w:rsidRPr="00056F7F">
              <w:rPr>
                <w:rFonts w:ascii="Arial Narrow" w:hAnsi="Arial Narrow"/>
              </w:rPr>
              <w:t>10</w:t>
            </w:r>
          </w:p>
        </w:tc>
      </w:tr>
      <w:tr w:rsidR="00D55505" w:rsidRPr="00056F7F" w14:paraId="2CA5AC8D"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47C5599A" w14:textId="77777777" w:rsidR="00D55505" w:rsidRPr="00056F7F" w:rsidRDefault="00D55505" w:rsidP="00D55505">
            <w:pPr>
              <w:rPr>
                <w:rFonts w:ascii="Arial Narrow" w:hAnsi="Arial Narrow"/>
                <w:caps/>
              </w:rPr>
            </w:pPr>
          </w:p>
        </w:tc>
        <w:tc>
          <w:tcPr>
            <w:tcW w:w="1260" w:type="dxa"/>
            <w:vMerge/>
            <w:shd w:val="clear" w:color="auto" w:fill="auto"/>
            <w:vAlign w:val="center"/>
          </w:tcPr>
          <w:p w14:paraId="790B46E7" w14:textId="77777777" w:rsidR="00D55505" w:rsidRPr="00056F7F" w:rsidRDefault="00D55505" w:rsidP="00D55505">
            <w:pPr>
              <w:jc w:val="center"/>
              <w:rPr>
                <w:rFonts w:ascii="Arial Narrow" w:hAnsi="Arial Narrow"/>
              </w:rPr>
            </w:pPr>
          </w:p>
        </w:tc>
        <w:tc>
          <w:tcPr>
            <w:tcW w:w="4770" w:type="dxa"/>
            <w:vAlign w:val="center"/>
          </w:tcPr>
          <w:p w14:paraId="40AC0394" w14:textId="337C0F09" w:rsidR="00D55505" w:rsidRPr="00056F7F" w:rsidRDefault="00AB5537" w:rsidP="00D55505">
            <w:pPr>
              <w:rPr>
                <w:rFonts w:ascii="Arial Narrow" w:hAnsi="Arial Narrow"/>
              </w:rPr>
            </w:pPr>
            <w:r w:rsidRPr="00056F7F">
              <w:rPr>
                <w:rFonts w:ascii="Arial Narrow" w:hAnsi="Arial Narrow"/>
              </w:rPr>
              <w:t>Experience</w:t>
            </w:r>
            <w:r w:rsidR="00B843CB" w:rsidRPr="00056F7F">
              <w:rPr>
                <w:rFonts w:ascii="Arial Narrow" w:hAnsi="Arial Narrow"/>
              </w:rPr>
              <w:t xml:space="preserve"> &amp; References (Form </w:t>
            </w:r>
            <w:r w:rsidR="00AB688F" w:rsidRPr="00056F7F">
              <w:rPr>
                <w:rFonts w:ascii="Arial Narrow" w:hAnsi="Arial Narrow"/>
              </w:rPr>
              <w:t>H</w:t>
            </w:r>
            <w:r w:rsidR="00B843CB" w:rsidRPr="00056F7F">
              <w:rPr>
                <w:rFonts w:ascii="Arial Narrow" w:hAnsi="Arial Narrow"/>
              </w:rPr>
              <w:t>)</w:t>
            </w:r>
          </w:p>
        </w:tc>
        <w:tc>
          <w:tcPr>
            <w:tcW w:w="1440" w:type="dxa"/>
            <w:vAlign w:val="center"/>
          </w:tcPr>
          <w:p w14:paraId="221221C1" w14:textId="77777777" w:rsidR="00D55505" w:rsidRPr="00056F7F" w:rsidRDefault="00972643" w:rsidP="00D55505">
            <w:pPr>
              <w:jc w:val="center"/>
              <w:rPr>
                <w:rFonts w:ascii="Arial Narrow" w:hAnsi="Arial Narrow"/>
              </w:rPr>
            </w:pPr>
            <w:r w:rsidRPr="00056F7F">
              <w:rPr>
                <w:rFonts w:ascii="Arial Narrow" w:hAnsi="Arial Narrow"/>
              </w:rPr>
              <w:t>10</w:t>
            </w:r>
          </w:p>
        </w:tc>
      </w:tr>
      <w:tr w:rsidR="00D55505" w:rsidRPr="00056F7F" w14:paraId="30F14FCD"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6AD962FB" w14:textId="77777777" w:rsidR="00D55505" w:rsidRPr="00056F7F" w:rsidRDefault="00D55505" w:rsidP="00D55505">
            <w:pPr>
              <w:rPr>
                <w:rFonts w:ascii="Arial Narrow" w:hAnsi="Arial Narrow"/>
                <w:caps/>
              </w:rPr>
            </w:pPr>
          </w:p>
        </w:tc>
        <w:tc>
          <w:tcPr>
            <w:tcW w:w="1260" w:type="dxa"/>
            <w:shd w:val="clear" w:color="auto" w:fill="auto"/>
            <w:vAlign w:val="center"/>
          </w:tcPr>
          <w:p w14:paraId="30B71525" w14:textId="77777777" w:rsidR="00D55505" w:rsidRPr="00056F7F" w:rsidRDefault="00D55505" w:rsidP="00D55505">
            <w:pPr>
              <w:jc w:val="center"/>
              <w:rPr>
                <w:rFonts w:ascii="Arial Narrow" w:hAnsi="Arial Narrow"/>
              </w:rPr>
            </w:pPr>
          </w:p>
        </w:tc>
        <w:tc>
          <w:tcPr>
            <w:tcW w:w="4770" w:type="dxa"/>
            <w:vAlign w:val="center"/>
          </w:tcPr>
          <w:p w14:paraId="7AB2FDE3" w14:textId="77777777" w:rsidR="00D55505" w:rsidRPr="00056F7F" w:rsidRDefault="00D55505" w:rsidP="00D55505">
            <w:pPr>
              <w:rPr>
                <w:rFonts w:ascii="Arial Narrow" w:hAnsi="Arial Narrow"/>
              </w:rPr>
            </w:pPr>
          </w:p>
        </w:tc>
        <w:tc>
          <w:tcPr>
            <w:tcW w:w="1440" w:type="dxa"/>
            <w:vAlign w:val="center"/>
          </w:tcPr>
          <w:p w14:paraId="3FC2D850" w14:textId="77777777" w:rsidR="00D55505" w:rsidRPr="00056F7F" w:rsidRDefault="00D55505" w:rsidP="00D55505">
            <w:pPr>
              <w:jc w:val="center"/>
              <w:rPr>
                <w:rFonts w:ascii="Arial Narrow" w:hAnsi="Arial Narrow"/>
              </w:rPr>
            </w:pPr>
          </w:p>
        </w:tc>
      </w:tr>
      <w:tr w:rsidR="00B843CB" w:rsidRPr="00056F7F" w14:paraId="0F80C7BE"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restart"/>
            <w:vAlign w:val="center"/>
          </w:tcPr>
          <w:p w14:paraId="348F440A" w14:textId="77777777" w:rsidR="00B843CB" w:rsidRPr="00056F7F" w:rsidRDefault="00B843CB" w:rsidP="00B843CB">
            <w:pPr>
              <w:rPr>
                <w:rFonts w:ascii="Arial Narrow" w:hAnsi="Arial Narrow"/>
                <w:caps/>
              </w:rPr>
            </w:pPr>
            <w:r w:rsidRPr="00056F7F">
              <w:rPr>
                <w:rFonts w:ascii="Arial Narrow" w:hAnsi="Arial Narrow"/>
                <w:caps/>
              </w:rPr>
              <w:t>2.  Commercial</w:t>
            </w:r>
          </w:p>
        </w:tc>
        <w:tc>
          <w:tcPr>
            <w:tcW w:w="1260" w:type="dxa"/>
            <w:vMerge w:val="restart"/>
            <w:shd w:val="clear" w:color="auto" w:fill="auto"/>
            <w:vAlign w:val="center"/>
          </w:tcPr>
          <w:p w14:paraId="773201EE" w14:textId="77777777" w:rsidR="00B843CB" w:rsidRPr="00056F7F" w:rsidRDefault="00B843CB" w:rsidP="00B843CB">
            <w:pPr>
              <w:jc w:val="center"/>
              <w:rPr>
                <w:rFonts w:ascii="Arial Narrow" w:hAnsi="Arial Narrow"/>
              </w:rPr>
            </w:pPr>
            <w:r w:rsidRPr="00056F7F">
              <w:rPr>
                <w:rFonts w:ascii="Arial Narrow" w:hAnsi="Arial Narrow"/>
              </w:rPr>
              <w:t>30%</w:t>
            </w:r>
          </w:p>
        </w:tc>
        <w:tc>
          <w:tcPr>
            <w:tcW w:w="4770" w:type="dxa"/>
            <w:vAlign w:val="center"/>
          </w:tcPr>
          <w:p w14:paraId="5481008B" w14:textId="77777777" w:rsidR="00B843CB" w:rsidRPr="00056F7F" w:rsidRDefault="00B843CB" w:rsidP="00B843CB">
            <w:pPr>
              <w:rPr>
                <w:rFonts w:ascii="Arial Narrow" w:hAnsi="Arial Narrow"/>
              </w:rPr>
            </w:pPr>
            <w:r w:rsidRPr="00056F7F">
              <w:rPr>
                <w:rFonts w:ascii="Arial Narrow" w:hAnsi="Arial Narrow"/>
              </w:rPr>
              <w:t>Tender Sum/Price (Form of Tender)</w:t>
            </w:r>
          </w:p>
        </w:tc>
        <w:tc>
          <w:tcPr>
            <w:tcW w:w="1440" w:type="dxa"/>
            <w:vAlign w:val="center"/>
          </w:tcPr>
          <w:p w14:paraId="73FEC2B6" w14:textId="77777777" w:rsidR="00B843CB" w:rsidRPr="00056F7F" w:rsidRDefault="00B843CB" w:rsidP="00B843CB">
            <w:pPr>
              <w:jc w:val="center"/>
              <w:rPr>
                <w:rFonts w:ascii="Arial Narrow" w:hAnsi="Arial Narrow"/>
              </w:rPr>
            </w:pPr>
            <w:r w:rsidRPr="00056F7F">
              <w:rPr>
                <w:rFonts w:ascii="Arial Narrow" w:hAnsi="Arial Narrow"/>
              </w:rPr>
              <w:t>25</w:t>
            </w:r>
          </w:p>
        </w:tc>
      </w:tr>
      <w:tr w:rsidR="00B843CB" w:rsidRPr="00056F7F" w14:paraId="5B53C765"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5A7B6ECE" w14:textId="77777777" w:rsidR="00B843CB" w:rsidRPr="00056F7F" w:rsidRDefault="00B843CB" w:rsidP="00B843CB">
            <w:pPr>
              <w:rPr>
                <w:rFonts w:ascii="Arial Narrow" w:hAnsi="Arial Narrow"/>
                <w:caps/>
              </w:rPr>
            </w:pPr>
          </w:p>
        </w:tc>
        <w:tc>
          <w:tcPr>
            <w:tcW w:w="1260" w:type="dxa"/>
            <w:vMerge/>
            <w:shd w:val="clear" w:color="auto" w:fill="auto"/>
            <w:vAlign w:val="center"/>
          </w:tcPr>
          <w:p w14:paraId="4C56CA2C" w14:textId="77777777" w:rsidR="00B843CB" w:rsidRPr="00056F7F" w:rsidRDefault="00B843CB" w:rsidP="00B843CB">
            <w:pPr>
              <w:jc w:val="center"/>
              <w:rPr>
                <w:rFonts w:ascii="Arial Narrow" w:hAnsi="Arial Narrow"/>
              </w:rPr>
            </w:pPr>
          </w:p>
        </w:tc>
        <w:tc>
          <w:tcPr>
            <w:tcW w:w="4770" w:type="dxa"/>
            <w:vAlign w:val="center"/>
          </w:tcPr>
          <w:p w14:paraId="3896E50F" w14:textId="77777777" w:rsidR="00B843CB" w:rsidRPr="00056F7F" w:rsidRDefault="00B843CB" w:rsidP="00B843CB">
            <w:pPr>
              <w:rPr>
                <w:rFonts w:ascii="Arial Narrow" w:hAnsi="Arial Narrow"/>
              </w:rPr>
            </w:pPr>
            <w:r w:rsidRPr="00056F7F">
              <w:rPr>
                <w:rFonts w:ascii="Arial Narrow" w:hAnsi="Arial Narrow"/>
              </w:rPr>
              <w:t xml:space="preserve">Advance payments schedule </w:t>
            </w:r>
          </w:p>
        </w:tc>
        <w:tc>
          <w:tcPr>
            <w:tcW w:w="1440" w:type="dxa"/>
            <w:vAlign w:val="center"/>
          </w:tcPr>
          <w:p w14:paraId="0FDE3995" w14:textId="77777777" w:rsidR="00B843CB" w:rsidRPr="00056F7F" w:rsidRDefault="00B843CB" w:rsidP="00B843CB">
            <w:pPr>
              <w:jc w:val="center"/>
              <w:rPr>
                <w:rFonts w:ascii="Arial Narrow" w:hAnsi="Arial Narrow"/>
              </w:rPr>
            </w:pPr>
            <w:r w:rsidRPr="00056F7F">
              <w:rPr>
                <w:rFonts w:ascii="Arial Narrow" w:hAnsi="Arial Narrow"/>
              </w:rPr>
              <w:t>5</w:t>
            </w:r>
          </w:p>
        </w:tc>
      </w:tr>
      <w:tr w:rsidR="00B843CB" w:rsidRPr="00056F7F" w14:paraId="2E430708"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3815455C" w14:textId="77777777" w:rsidR="00B843CB" w:rsidRPr="00056F7F" w:rsidRDefault="00B843CB" w:rsidP="00B843CB">
            <w:pPr>
              <w:rPr>
                <w:rFonts w:ascii="Arial Narrow" w:hAnsi="Arial Narrow"/>
                <w:caps/>
              </w:rPr>
            </w:pPr>
          </w:p>
        </w:tc>
        <w:tc>
          <w:tcPr>
            <w:tcW w:w="1260" w:type="dxa"/>
            <w:shd w:val="clear" w:color="auto" w:fill="auto"/>
            <w:vAlign w:val="center"/>
          </w:tcPr>
          <w:p w14:paraId="2312A1D5" w14:textId="77777777" w:rsidR="00B843CB" w:rsidRPr="00056F7F" w:rsidRDefault="00B843CB" w:rsidP="00B843CB">
            <w:pPr>
              <w:jc w:val="center"/>
              <w:rPr>
                <w:rFonts w:ascii="Arial Narrow" w:hAnsi="Arial Narrow"/>
              </w:rPr>
            </w:pPr>
          </w:p>
        </w:tc>
        <w:tc>
          <w:tcPr>
            <w:tcW w:w="4770" w:type="dxa"/>
            <w:vAlign w:val="center"/>
          </w:tcPr>
          <w:p w14:paraId="1CD71FD4" w14:textId="77777777" w:rsidR="00B843CB" w:rsidRPr="00056F7F" w:rsidRDefault="00B843CB" w:rsidP="00B843CB">
            <w:pPr>
              <w:rPr>
                <w:rFonts w:ascii="Arial Narrow" w:hAnsi="Arial Narrow"/>
              </w:rPr>
            </w:pPr>
          </w:p>
        </w:tc>
        <w:tc>
          <w:tcPr>
            <w:tcW w:w="1440" w:type="dxa"/>
            <w:vAlign w:val="center"/>
          </w:tcPr>
          <w:p w14:paraId="03ECCB61" w14:textId="77777777" w:rsidR="00B843CB" w:rsidRPr="00056F7F" w:rsidRDefault="00B843CB" w:rsidP="00B843CB">
            <w:pPr>
              <w:jc w:val="center"/>
              <w:rPr>
                <w:rFonts w:ascii="Arial Narrow" w:hAnsi="Arial Narrow"/>
              </w:rPr>
            </w:pPr>
          </w:p>
        </w:tc>
      </w:tr>
      <w:tr w:rsidR="00B843CB" w:rsidRPr="00056F7F" w14:paraId="23ECD84C"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0"/>
        </w:trPr>
        <w:tc>
          <w:tcPr>
            <w:tcW w:w="2178" w:type="dxa"/>
            <w:vMerge w:val="restart"/>
            <w:vAlign w:val="center"/>
          </w:tcPr>
          <w:p w14:paraId="5C71799F" w14:textId="77777777" w:rsidR="00B843CB" w:rsidRPr="00056F7F" w:rsidRDefault="00B843CB" w:rsidP="00B843CB">
            <w:pPr>
              <w:rPr>
                <w:rFonts w:ascii="Arial Narrow" w:hAnsi="Arial Narrow"/>
                <w:caps/>
              </w:rPr>
            </w:pPr>
            <w:r w:rsidRPr="00056F7F">
              <w:rPr>
                <w:rFonts w:ascii="Arial Narrow" w:hAnsi="Arial Narrow"/>
                <w:caps/>
              </w:rPr>
              <w:t xml:space="preserve">3.  GENERAL INFORMATION </w:t>
            </w:r>
          </w:p>
        </w:tc>
        <w:tc>
          <w:tcPr>
            <w:tcW w:w="1260" w:type="dxa"/>
            <w:vMerge w:val="restart"/>
            <w:vAlign w:val="center"/>
          </w:tcPr>
          <w:p w14:paraId="0853C00D" w14:textId="77777777" w:rsidR="00B843CB" w:rsidRPr="00056F7F" w:rsidRDefault="00B843CB" w:rsidP="00B843CB">
            <w:pPr>
              <w:jc w:val="center"/>
              <w:rPr>
                <w:rFonts w:ascii="Arial Narrow" w:hAnsi="Arial Narrow"/>
              </w:rPr>
            </w:pPr>
            <w:r w:rsidRPr="00056F7F">
              <w:rPr>
                <w:rFonts w:ascii="Arial Narrow" w:hAnsi="Arial Narrow"/>
              </w:rPr>
              <w:t>10%</w:t>
            </w:r>
          </w:p>
        </w:tc>
        <w:tc>
          <w:tcPr>
            <w:tcW w:w="4770" w:type="dxa"/>
            <w:vAlign w:val="center"/>
          </w:tcPr>
          <w:p w14:paraId="0FFB6CCC" w14:textId="77777777" w:rsidR="00B843CB" w:rsidRPr="00056F7F" w:rsidRDefault="00B843CB" w:rsidP="00B843CB">
            <w:pPr>
              <w:rPr>
                <w:rFonts w:ascii="Arial Narrow" w:hAnsi="Arial Narrow"/>
              </w:rPr>
            </w:pPr>
            <w:r w:rsidRPr="00056F7F">
              <w:rPr>
                <w:rFonts w:ascii="Arial Narrow" w:hAnsi="Arial Narrow"/>
              </w:rPr>
              <w:t xml:space="preserve">Overall tender presentation </w:t>
            </w:r>
          </w:p>
        </w:tc>
        <w:tc>
          <w:tcPr>
            <w:tcW w:w="1440" w:type="dxa"/>
            <w:vAlign w:val="center"/>
          </w:tcPr>
          <w:p w14:paraId="3B8978D2" w14:textId="77777777" w:rsidR="00B843CB" w:rsidRPr="00056F7F" w:rsidRDefault="00B843CB" w:rsidP="00B843CB">
            <w:pPr>
              <w:jc w:val="center"/>
              <w:rPr>
                <w:rFonts w:ascii="Arial Narrow" w:hAnsi="Arial Narrow"/>
              </w:rPr>
            </w:pPr>
            <w:r w:rsidRPr="00056F7F">
              <w:rPr>
                <w:rFonts w:ascii="Arial Narrow" w:hAnsi="Arial Narrow"/>
              </w:rPr>
              <w:t>5</w:t>
            </w:r>
          </w:p>
        </w:tc>
      </w:tr>
      <w:tr w:rsidR="00B843CB" w:rsidRPr="00056F7F" w14:paraId="4FFCBDD2"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0"/>
        </w:trPr>
        <w:tc>
          <w:tcPr>
            <w:tcW w:w="2178" w:type="dxa"/>
            <w:vMerge/>
            <w:vAlign w:val="center"/>
          </w:tcPr>
          <w:p w14:paraId="5032A470" w14:textId="77777777" w:rsidR="00B843CB" w:rsidRPr="00056F7F" w:rsidRDefault="00B843CB" w:rsidP="00B843CB">
            <w:pPr>
              <w:rPr>
                <w:rFonts w:ascii="Arial Narrow" w:hAnsi="Arial Narrow"/>
                <w:caps/>
              </w:rPr>
            </w:pPr>
          </w:p>
        </w:tc>
        <w:tc>
          <w:tcPr>
            <w:tcW w:w="1260" w:type="dxa"/>
            <w:vMerge/>
            <w:vAlign w:val="center"/>
          </w:tcPr>
          <w:p w14:paraId="41DB4BCE" w14:textId="77777777" w:rsidR="00B843CB" w:rsidRPr="00056F7F" w:rsidRDefault="00B843CB" w:rsidP="00B843CB">
            <w:pPr>
              <w:jc w:val="center"/>
              <w:rPr>
                <w:rFonts w:ascii="Arial Narrow" w:hAnsi="Arial Narrow"/>
              </w:rPr>
            </w:pPr>
          </w:p>
        </w:tc>
        <w:tc>
          <w:tcPr>
            <w:tcW w:w="4770" w:type="dxa"/>
            <w:vAlign w:val="center"/>
          </w:tcPr>
          <w:p w14:paraId="14F805FD" w14:textId="77777777" w:rsidR="00B843CB" w:rsidRPr="00056F7F" w:rsidRDefault="00B843CB" w:rsidP="00B843CB">
            <w:pPr>
              <w:rPr>
                <w:rFonts w:ascii="Arial Narrow" w:hAnsi="Arial Narrow"/>
              </w:rPr>
            </w:pPr>
            <w:r w:rsidRPr="00056F7F">
              <w:rPr>
                <w:rFonts w:ascii="Arial Narrow" w:hAnsi="Arial Narrow"/>
              </w:rPr>
              <w:t xml:space="preserve">Geographic location </w:t>
            </w:r>
          </w:p>
        </w:tc>
        <w:tc>
          <w:tcPr>
            <w:tcW w:w="1440" w:type="dxa"/>
            <w:tcBorders>
              <w:bottom w:val="single" w:sz="4" w:space="0" w:color="auto"/>
            </w:tcBorders>
            <w:vAlign w:val="center"/>
          </w:tcPr>
          <w:p w14:paraId="0A0A80D2" w14:textId="77777777" w:rsidR="00B843CB" w:rsidRPr="00056F7F" w:rsidRDefault="00B843CB" w:rsidP="00B843CB">
            <w:pPr>
              <w:jc w:val="center"/>
              <w:rPr>
                <w:rFonts w:ascii="Arial Narrow" w:hAnsi="Arial Narrow"/>
              </w:rPr>
            </w:pPr>
            <w:r w:rsidRPr="00056F7F">
              <w:rPr>
                <w:rFonts w:ascii="Arial Narrow" w:hAnsi="Arial Narrow"/>
              </w:rPr>
              <w:t>5</w:t>
            </w:r>
          </w:p>
        </w:tc>
      </w:tr>
    </w:tbl>
    <w:bookmarkEnd w:id="0"/>
    <w:p w14:paraId="2E0B10B5" w14:textId="77777777" w:rsidR="00384159" w:rsidRPr="00056F7F" w:rsidRDefault="00384159" w:rsidP="00384159">
      <w:pPr>
        <w:jc w:val="center"/>
        <w:rPr>
          <w:rFonts w:ascii="Arial Narrow" w:hAnsi="Arial Narrow"/>
          <w:b/>
          <w:sz w:val="40"/>
          <w:szCs w:val="40"/>
          <w:lang w:val="ru-RU"/>
        </w:rPr>
      </w:pPr>
      <w:r w:rsidRPr="00056F7F">
        <w:rPr>
          <w:rFonts w:ascii="Arial Narrow" w:hAnsi="Arial Narrow"/>
          <w:b/>
          <w:sz w:val="40"/>
          <w:szCs w:val="40"/>
          <w:lang w:val="en-US"/>
        </w:rPr>
        <w:t>1.</w:t>
      </w:r>
      <w:r w:rsidRPr="00056F7F">
        <w:rPr>
          <w:rFonts w:ascii="Arial Narrow" w:hAnsi="Arial Narrow"/>
          <w:b/>
          <w:sz w:val="40"/>
          <w:szCs w:val="40"/>
          <w:lang w:val="ru-RU"/>
        </w:rPr>
        <w:t xml:space="preserve"> МАТРИЦА</w:t>
      </w:r>
      <w:r w:rsidRPr="00056F7F">
        <w:rPr>
          <w:rFonts w:ascii="Arial Narrow" w:hAnsi="Arial Narrow"/>
          <w:b/>
          <w:sz w:val="40"/>
          <w:szCs w:val="40"/>
        </w:rPr>
        <w:t xml:space="preserve"> </w:t>
      </w:r>
      <w:r w:rsidRPr="00056F7F">
        <w:rPr>
          <w:rFonts w:ascii="Arial Narrow" w:hAnsi="Arial Narrow"/>
          <w:b/>
          <w:sz w:val="40"/>
          <w:szCs w:val="40"/>
          <w:lang w:val="ru-RU"/>
        </w:rPr>
        <w:t>ОЦЕНКИ</w:t>
      </w:r>
      <w:r w:rsidRPr="00056F7F">
        <w:rPr>
          <w:rFonts w:ascii="Arial Narrow" w:hAnsi="Arial Narrow"/>
          <w:b/>
          <w:sz w:val="40"/>
          <w:szCs w:val="40"/>
        </w:rPr>
        <w:t xml:space="preserve"> </w:t>
      </w:r>
      <w:r w:rsidRPr="00056F7F">
        <w:rPr>
          <w:rFonts w:ascii="Arial Narrow" w:hAnsi="Arial Narrow"/>
          <w:b/>
          <w:sz w:val="40"/>
          <w:szCs w:val="40"/>
          <w:lang w:val="ru-RU"/>
        </w:rPr>
        <w:t>ПРЕДЛОЖЕНИЙ</w:t>
      </w:r>
    </w:p>
    <w:p w14:paraId="798CCD69" w14:textId="77777777" w:rsidR="00192CD1" w:rsidRPr="00056F7F" w:rsidRDefault="00192CD1" w:rsidP="00384159">
      <w:pPr>
        <w:jc w:val="center"/>
        <w:rPr>
          <w:rFonts w:ascii="Arial Narrow" w:hAnsi="Arial Narrow"/>
          <w:b/>
          <w:sz w:val="40"/>
          <w:szCs w:val="40"/>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60"/>
        <w:gridCol w:w="4770"/>
        <w:gridCol w:w="1440"/>
      </w:tblGrid>
      <w:tr w:rsidR="00192CD1" w:rsidRPr="00056F7F" w14:paraId="25386053" w14:textId="77777777" w:rsidTr="00E4297D">
        <w:trPr>
          <w:trHeight w:val="680"/>
        </w:trPr>
        <w:tc>
          <w:tcPr>
            <w:tcW w:w="2178" w:type="dxa"/>
            <w:vAlign w:val="center"/>
          </w:tcPr>
          <w:p w14:paraId="29B1374C" w14:textId="77777777" w:rsidR="00192CD1" w:rsidRPr="00056F7F" w:rsidRDefault="00192CD1" w:rsidP="00192CD1">
            <w:pPr>
              <w:jc w:val="center"/>
              <w:rPr>
                <w:rFonts w:ascii="Arial Narrow" w:hAnsi="Arial Narrow"/>
                <w:b/>
                <w:lang w:val="ru-RU"/>
              </w:rPr>
            </w:pPr>
            <w:r w:rsidRPr="00056F7F">
              <w:rPr>
                <w:rFonts w:ascii="Arial Narrow" w:hAnsi="Arial Narrow"/>
                <w:b/>
                <w:lang w:val="ru-RU"/>
              </w:rPr>
              <w:t>РАЗДЕЛ</w:t>
            </w:r>
          </w:p>
          <w:p w14:paraId="0EA325B8" w14:textId="77777777" w:rsidR="00192CD1" w:rsidRPr="00056F7F" w:rsidRDefault="00192CD1" w:rsidP="00192CD1">
            <w:pPr>
              <w:jc w:val="center"/>
              <w:rPr>
                <w:rFonts w:ascii="Arial Narrow" w:hAnsi="Arial Narrow"/>
                <w:b/>
              </w:rPr>
            </w:pPr>
          </w:p>
        </w:tc>
        <w:tc>
          <w:tcPr>
            <w:tcW w:w="1260" w:type="dxa"/>
            <w:vAlign w:val="center"/>
          </w:tcPr>
          <w:p w14:paraId="23EAC5C8" w14:textId="77777777" w:rsidR="00192CD1" w:rsidRPr="00056F7F" w:rsidRDefault="00192CD1" w:rsidP="00192CD1">
            <w:pPr>
              <w:jc w:val="center"/>
              <w:rPr>
                <w:rFonts w:ascii="Arial Narrow" w:hAnsi="Arial Narrow"/>
                <w:b/>
              </w:rPr>
            </w:pPr>
            <w:r w:rsidRPr="00056F7F">
              <w:rPr>
                <w:rFonts w:ascii="Arial Narrow" w:hAnsi="Arial Narrow"/>
                <w:b/>
                <w:lang w:val="ru-RU"/>
              </w:rPr>
              <w:t>ОЦЕНКИ ПО РАЗДЕЛУ</w:t>
            </w:r>
          </w:p>
        </w:tc>
        <w:tc>
          <w:tcPr>
            <w:tcW w:w="4770" w:type="dxa"/>
            <w:vAlign w:val="center"/>
          </w:tcPr>
          <w:p w14:paraId="00B25D81" w14:textId="77777777" w:rsidR="00192CD1" w:rsidRPr="00056F7F" w:rsidRDefault="00192CD1" w:rsidP="00192CD1">
            <w:pPr>
              <w:jc w:val="center"/>
              <w:rPr>
                <w:rFonts w:ascii="Arial Narrow" w:hAnsi="Arial Narrow"/>
                <w:b/>
                <w:lang w:val="ru-RU"/>
              </w:rPr>
            </w:pPr>
            <w:r w:rsidRPr="00056F7F">
              <w:rPr>
                <w:rFonts w:ascii="Arial Narrow" w:hAnsi="Arial Narrow"/>
                <w:b/>
                <w:lang w:val="ru-RU"/>
              </w:rPr>
              <w:t>ПОДРАЗДЕЛ</w:t>
            </w:r>
          </w:p>
          <w:p w14:paraId="55B9DB27" w14:textId="77777777" w:rsidR="00192CD1" w:rsidRPr="00056F7F" w:rsidRDefault="00192CD1" w:rsidP="00192CD1">
            <w:pPr>
              <w:jc w:val="center"/>
              <w:rPr>
                <w:rFonts w:ascii="Arial Narrow" w:hAnsi="Arial Narrow"/>
                <w:b/>
              </w:rPr>
            </w:pPr>
          </w:p>
        </w:tc>
        <w:tc>
          <w:tcPr>
            <w:tcW w:w="1440" w:type="dxa"/>
            <w:vAlign w:val="center"/>
          </w:tcPr>
          <w:p w14:paraId="56195756" w14:textId="77777777" w:rsidR="00192CD1" w:rsidRPr="00056F7F" w:rsidRDefault="00192CD1" w:rsidP="00192CD1">
            <w:pPr>
              <w:jc w:val="center"/>
              <w:rPr>
                <w:rFonts w:ascii="Arial Narrow" w:hAnsi="Arial Narrow"/>
                <w:b/>
              </w:rPr>
            </w:pPr>
            <w:r w:rsidRPr="00056F7F">
              <w:rPr>
                <w:rFonts w:ascii="Arial Narrow" w:hAnsi="Arial Narrow"/>
                <w:b/>
                <w:lang w:val="ru-RU"/>
              </w:rPr>
              <w:t>ОЦЕНКИ ПО ПОД-РАЗДЕЛУ</w:t>
            </w:r>
          </w:p>
        </w:tc>
      </w:tr>
      <w:tr w:rsidR="00192CD1" w:rsidRPr="00056F7F" w14:paraId="7B04937C" w14:textId="77777777" w:rsidTr="00E4297D">
        <w:trPr>
          <w:cantSplit/>
          <w:trHeight w:val="222"/>
        </w:trPr>
        <w:tc>
          <w:tcPr>
            <w:tcW w:w="2178" w:type="dxa"/>
            <w:vMerge w:val="restart"/>
            <w:vAlign w:val="center"/>
          </w:tcPr>
          <w:p w14:paraId="7ED42112" w14:textId="77777777" w:rsidR="00192CD1" w:rsidRPr="00056F7F" w:rsidRDefault="00192CD1" w:rsidP="00192CD1">
            <w:pPr>
              <w:rPr>
                <w:rFonts w:ascii="Arial Narrow" w:hAnsi="Arial Narrow"/>
                <w:caps/>
                <w:lang w:val="ru-RU"/>
              </w:rPr>
            </w:pPr>
            <w:r w:rsidRPr="00056F7F">
              <w:rPr>
                <w:rFonts w:ascii="Arial Narrow" w:hAnsi="Arial Narrow"/>
                <w:caps/>
              </w:rPr>
              <w:t>1.</w:t>
            </w:r>
            <w:r w:rsidRPr="00056F7F">
              <w:rPr>
                <w:rFonts w:ascii="Arial Narrow" w:hAnsi="Arial Narrow"/>
                <w:caps/>
                <w:lang w:val="ru-RU"/>
              </w:rPr>
              <w:t xml:space="preserve">  ТЕХНИЧЕСКИЙ</w:t>
            </w:r>
          </w:p>
        </w:tc>
        <w:tc>
          <w:tcPr>
            <w:tcW w:w="1260" w:type="dxa"/>
            <w:vMerge w:val="restart"/>
            <w:vAlign w:val="center"/>
          </w:tcPr>
          <w:p w14:paraId="2B05B656" w14:textId="77777777" w:rsidR="00192CD1" w:rsidRPr="00056F7F" w:rsidRDefault="00192CD1" w:rsidP="00192CD1">
            <w:pPr>
              <w:jc w:val="center"/>
              <w:rPr>
                <w:rFonts w:ascii="Arial Narrow" w:hAnsi="Arial Narrow"/>
              </w:rPr>
            </w:pPr>
            <w:r w:rsidRPr="00056F7F">
              <w:rPr>
                <w:rFonts w:ascii="Arial Narrow" w:hAnsi="Arial Narrow"/>
              </w:rPr>
              <w:t>60%</w:t>
            </w:r>
          </w:p>
        </w:tc>
        <w:tc>
          <w:tcPr>
            <w:tcW w:w="4770" w:type="dxa"/>
            <w:vAlign w:val="center"/>
          </w:tcPr>
          <w:p w14:paraId="1530D264" w14:textId="77777777" w:rsidR="00192CD1" w:rsidRPr="00056F7F" w:rsidRDefault="00192CD1" w:rsidP="00192CD1">
            <w:pPr>
              <w:rPr>
                <w:rFonts w:ascii="Arial Narrow" w:hAnsi="Arial Narrow"/>
                <w:lang w:val="ru-RU"/>
              </w:rPr>
            </w:pPr>
            <w:r w:rsidRPr="00056F7F">
              <w:rPr>
                <w:rFonts w:ascii="Arial Narrow" w:hAnsi="Arial Narrow"/>
                <w:lang w:val="ru-RU"/>
              </w:rPr>
              <w:t xml:space="preserve">Общая организационная структура компании </w:t>
            </w:r>
          </w:p>
          <w:p w14:paraId="0D04154E" w14:textId="77777777" w:rsidR="00192CD1" w:rsidRPr="00056F7F" w:rsidRDefault="00192CD1" w:rsidP="00192CD1">
            <w:pPr>
              <w:rPr>
                <w:rFonts w:ascii="Arial Narrow" w:hAnsi="Arial Narrow"/>
                <w:lang w:val="ru-RU"/>
              </w:rPr>
            </w:pPr>
            <w:r w:rsidRPr="00056F7F">
              <w:rPr>
                <w:rFonts w:ascii="Arial Narrow" w:hAnsi="Arial Narrow"/>
                <w:lang w:val="ru-RU"/>
              </w:rPr>
              <w:t>(Форма А)</w:t>
            </w:r>
          </w:p>
        </w:tc>
        <w:tc>
          <w:tcPr>
            <w:tcW w:w="1440" w:type="dxa"/>
            <w:vAlign w:val="center"/>
          </w:tcPr>
          <w:p w14:paraId="70B2160B" w14:textId="77777777" w:rsidR="00192CD1" w:rsidRPr="00056F7F" w:rsidRDefault="00192CD1" w:rsidP="00192CD1">
            <w:pPr>
              <w:jc w:val="center"/>
              <w:rPr>
                <w:rFonts w:ascii="Arial Narrow" w:hAnsi="Arial Narrow"/>
              </w:rPr>
            </w:pPr>
            <w:r w:rsidRPr="00056F7F">
              <w:rPr>
                <w:rFonts w:ascii="Arial Narrow" w:hAnsi="Arial Narrow"/>
              </w:rPr>
              <w:t>5</w:t>
            </w:r>
          </w:p>
        </w:tc>
      </w:tr>
      <w:tr w:rsidR="00192CD1" w:rsidRPr="00056F7F" w14:paraId="1765DE2E" w14:textId="77777777" w:rsidTr="00E4297D">
        <w:trPr>
          <w:cantSplit/>
          <w:trHeight w:val="222"/>
        </w:trPr>
        <w:tc>
          <w:tcPr>
            <w:tcW w:w="2178" w:type="dxa"/>
            <w:vMerge/>
            <w:vAlign w:val="center"/>
          </w:tcPr>
          <w:p w14:paraId="799B0709" w14:textId="77777777" w:rsidR="00192CD1" w:rsidRPr="00056F7F" w:rsidRDefault="00192CD1" w:rsidP="00192CD1">
            <w:pPr>
              <w:rPr>
                <w:rFonts w:ascii="Arial Narrow" w:hAnsi="Arial Narrow"/>
                <w:caps/>
              </w:rPr>
            </w:pPr>
          </w:p>
        </w:tc>
        <w:tc>
          <w:tcPr>
            <w:tcW w:w="1260" w:type="dxa"/>
            <w:vMerge/>
            <w:vAlign w:val="center"/>
          </w:tcPr>
          <w:p w14:paraId="4B69E260" w14:textId="77777777" w:rsidR="00192CD1" w:rsidRPr="00056F7F" w:rsidRDefault="00192CD1" w:rsidP="00192CD1">
            <w:pPr>
              <w:jc w:val="center"/>
              <w:rPr>
                <w:rFonts w:ascii="Arial Narrow" w:hAnsi="Arial Narrow"/>
              </w:rPr>
            </w:pPr>
          </w:p>
        </w:tc>
        <w:tc>
          <w:tcPr>
            <w:tcW w:w="4770" w:type="dxa"/>
            <w:vAlign w:val="center"/>
          </w:tcPr>
          <w:p w14:paraId="381E4B53" w14:textId="77777777" w:rsidR="00192CD1" w:rsidRPr="00056F7F" w:rsidRDefault="00192CD1" w:rsidP="00192CD1">
            <w:pPr>
              <w:rPr>
                <w:rFonts w:ascii="Arial Narrow" w:hAnsi="Arial Narrow"/>
                <w:lang w:val="ru-RU"/>
              </w:rPr>
            </w:pPr>
            <w:r w:rsidRPr="00056F7F">
              <w:rPr>
                <w:rFonts w:ascii="Arial Narrow" w:hAnsi="Arial Narrow"/>
                <w:lang w:val="ru-RU"/>
              </w:rPr>
              <w:t>Организационная структура для данного проекта (форма А1)</w:t>
            </w:r>
          </w:p>
        </w:tc>
        <w:tc>
          <w:tcPr>
            <w:tcW w:w="1440" w:type="dxa"/>
            <w:vAlign w:val="center"/>
          </w:tcPr>
          <w:p w14:paraId="7D3C8FCE" w14:textId="77777777" w:rsidR="00192CD1" w:rsidRPr="00056F7F" w:rsidRDefault="00192CD1" w:rsidP="00192CD1">
            <w:pPr>
              <w:jc w:val="center"/>
              <w:rPr>
                <w:rFonts w:ascii="Arial Narrow" w:hAnsi="Arial Narrow"/>
              </w:rPr>
            </w:pPr>
            <w:r w:rsidRPr="00056F7F">
              <w:rPr>
                <w:rFonts w:ascii="Arial Narrow" w:hAnsi="Arial Narrow"/>
              </w:rPr>
              <w:t>5</w:t>
            </w:r>
          </w:p>
        </w:tc>
      </w:tr>
      <w:tr w:rsidR="00192CD1" w:rsidRPr="00056F7F" w14:paraId="7101EE9F" w14:textId="77777777" w:rsidTr="00E4297D">
        <w:trPr>
          <w:cantSplit/>
          <w:trHeight w:val="222"/>
        </w:trPr>
        <w:tc>
          <w:tcPr>
            <w:tcW w:w="2178" w:type="dxa"/>
            <w:vMerge/>
            <w:vAlign w:val="center"/>
          </w:tcPr>
          <w:p w14:paraId="3A09466E" w14:textId="77777777" w:rsidR="00192CD1" w:rsidRPr="00056F7F" w:rsidRDefault="00192CD1" w:rsidP="00192CD1">
            <w:pPr>
              <w:rPr>
                <w:rFonts w:ascii="Arial Narrow" w:hAnsi="Arial Narrow"/>
                <w:caps/>
              </w:rPr>
            </w:pPr>
          </w:p>
        </w:tc>
        <w:tc>
          <w:tcPr>
            <w:tcW w:w="1260" w:type="dxa"/>
            <w:vMerge/>
            <w:vAlign w:val="center"/>
          </w:tcPr>
          <w:p w14:paraId="10DFBAE3" w14:textId="77777777" w:rsidR="00192CD1" w:rsidRPr="00056F7F" w:rsidRDefault="00192CD1" w:rsidP="00192CD1">
            <w:pPr>
              <w:jc w:val="center"/>
              <w:rPr>
                <w:rFonts w:ascii="Arial Narrow" w:hAnsi="Arial Narrow"/>
              </w:rPr>
            </w:pPr>
          </w:p>
        </w:tc>
        <w:tc>
          <w:tcPr>
            <w:tcW w:w="4770" w:type="dxa"/>
            <w:vAlign w:val="center"/>
          </w:tcPr>
          <w:p w14:paraId="72115088" w14:textId="77777777" w:rsidR="00192CD1" w:rsidRPr="00056F7F" w:rsidRDefault="00192CD1" w:rsidP="00192CD1">
            <w:pPr>
              <w:rPr>
                <w:rFonts w:ascii="Arial Narrow" w:hAnsi="Arial Narrow"/>
                <w:lang w:val="ru-RU"/>
              </w:rPr>
            </w:pPr>
            <w:r w:rsidRPr="00056F7F">
              <w:rPr>
                <w:rFonts w:ascii="Arial Narrow" w:hAnsi="Arial Narrow"/>
                <w:lang w:val="ru-RU"/>
              </w:rPr>
              <w:t xml:space="preserve">Резюме и копии дипломов сотрудников (форма </w:t>
            </w:r>
            <w:r w:rsidRPr="00056F7F">
              <w:rPr>
                <w:rFonts w:ascii="Arial Narrow" w:hAnsi="Arial Narrow"/>
                <w:lang w:val="en-US"/>
              </w:rPr>
              <w:t>B</w:t>
            </w:r>
            <w:r w:rsidRPr="00056F7F">
              <w:rPr>
                <w:rFonts w:ascii="Arial Narrow" w:hAnsi="Arial Narrow"/>
                <w:lang w:val="ru-RU"/>
              </w:rPr>
              <w:t>)</w:t>
            </w:r>
          </w:p>
        </w:tc>
        <w:tc>
          <w:tcPr>
            <w:tcW w:w="1440" w:type="dxa"/>
            <w:vAlign w:val="center"/>
          </w:tcPr>
          <w:p w14:paraId="1D4B68D8" w14:textId="77777777" w:rsidR="00192CD1" w:rsidRPr="00056F7F" w:rsidRDefault="00192CD1" w:rsidP="00192CD1">
            <w:pPr>
              <w:jc w:val="center"/>
              <w:rPr>
                <w:rFonts w:ascii="Arial Narrow" w:hAnsi="Arial Narrow"/>
              </w:rPr>
            </w:pPr>
            <w:r w:rsidRPr="00056F7F">
              <w:rPr>
                <w:rFonts w:ascii="Arial Narrow" w:hAnsi="Arial Narrow"/>
              </w:rPr>
              <w:t>10</w:t>
            </w:r>
          </w:p>
        </w:tc>
      </w:tr>
      <w:tr w:rsidR="00192CD1" w:rsidRPr="00056F7F" w14:paraId="6FBB9E84" w14:textId="77777777" w:rsidTr="00E4297D">
        <w:trPr>
          <w:cantSplit/>
          <w:trHeight w:val="222"/>
        </w:trPr>
        <w:tc>
          <w:tcPr>
            <w:tcW w:w="2178" w:type="dxa"/>
            <w:vMerge/>
            <w:vAlign w:val="center"/>
          </w:tcPr>
          <w:p w14:paraId="722C46E4" w14:textId="77777777" w:rsidR="00192CD1" w:rsidRPr="00056F7F" w:rsidRDefault="00192CD1" w:rsidP="00192CD1">
            <w:pPr>
              <w:rPr>
                <w:rFonts w:ascii="Arial Narrow" w:hAnsi="Arial Narrow"/>
                <w:caps/>
              </w:rPr>
            </w:pPr>
          </w:p>
        </w:tc>
        <w:tc>
          <w:tcPr>
            <w:tcW w:w="1260" w:type="dxa"/>
            <w:vMerge/>
            <w:vAlign w:val="center"/>
          </w:tcPr>
          <w:p w14:paraId="27A87FDB" w14:textId="77777777" w:rsidR="00192CD1" w:rsidRPr="00056F7F" w:rsidRDefault="00192CD1" w:rsidP="00192CD1">
            <w:pPr>
              <w:jc w:val="center"/>
              <w:rPr>
                <w:rFonts w:ascii="Arial Narrow" w:hAnsi="Arial Narrow"/>
              </w:rPr>
            </w:pPr>
          </w:p>
        </w:tc>
        <w:tc>
          <w:tcPr>
            <w:tcW w:w="4770" w:type="dxa"/>
            <w:vAlign w:val="center"/>
          </w:tcPr>
          <w:p w14:paraId="063DC51C" w14:textId="77777777" w:rsidR="00192CD1" w:rsidRPr="00056F7F" w:rsidRDefault="00192CD1" w:rsidP="00192CD1">
            <w:pPr>
              <w:rPr>
                <w:rFonts w:ascii="Arial Narrow" w:hAnsi="Arial Narrow"/>
                <w:lang w:val="ru-RU"/>
              </w:rPr>
            </w:pPr>
            <w:r w:rsidRPr="00056F7F">
              <w:rPr>
                <w:rFonts w:ascii="Arial Narrow" w:hAnsi="Arial Narrow"/>
                <w:lang w:val="ru-RU"/>
              </w:rPr>
              <w:t xml:space="preserve">Оборудование и техника  (Форма </w:t>
            </w:r>
            <w:r w:rsidRPr="00056F7F">
              <w:rPr>
                <w:rFonts w:ascii="Arial Narrow" w:hAnsi="Arial Narrow"/>
                <w:lang w:val="tg-Cyrl-TJ"/>
              </w:rPr>
              <w:t>С</w:t>
            </w:r>
            <w:r w:rsidRPr="00056F7F">
              <w:rPr>
                <w:rFonts w:ascii="Arial Narrow" w:hAnsi="Arial Narrow"/>
                <w:lang w:val="ru-RU"/>
              </w:rPr>
              <w:t>)</w:t>
            </w:r>
          </w:p>
        </w:tc>
        <w:tc>
          <w:tcPr>
            <w:tcW w:w="1440" w:type="dxa"/>
            <w:vAlign w:val="center"/>
          </w:tcPr>
          <w:p w14:paraId="0ABF80C4" w14:textId="77777777" w:rsidR="00192CD1" w:rsidRPr="00056F7F" w:rsidRDefault="00192CD1" w:rsidP="00192CD1">
            <w:pPr>
              <w:jc w:val="center"/>
              <w:rPr>
                <w:rFonts w:ascii="Arial Narrow" w:hAnsi="Arial Narrow"/>
              </w:rPr>
            </w:pPr>
            <w:r w:rsidRPr="00056F7F">
              <w:rPr>
                <w:rFonts w:ascii="Arial Narrow" w:hAnsi="Arial Narrow"/>
              </w:rPr>
              <w:t>10</w:t>
            </w:r>
          </w:p>
        </w:tc>
      </w:tr>
      <w:tr w:rsidR="00192CD1" w:rsidRPr="00415DB0" w14:paraId="1D21930D" w14:textId="77777777" w:rsidTr="00E4297D">
        <w:trPr>
          <w:cantSplit/>
          <w:trHeight w:val="222"/>
        </w:trPr>
        <w:tc>
          <w:tcPr>
            <w:tcW w:w="2178" w:type="dxa"/>
            <w:vMerge/>
            <w:vAlign w:val="center"/>
          </w:tcPr>
          <w:p w14:paraId="0BBD1A74" w14:textId="77777777" w:rsidR="00192CD1" w:rsidRPr="00056F7F" w:rsidRDefault="00192CD1" w:rsidP="00192CD1">
            <w:pPr>
              <w:rPr>
                <w:rFonts w:ascii="Arial Narrow" w:hAnsi="Arial Narrow"/>
                <w:caps/>
              </w:rPr>
            </w:pPr>
          </w:p>
        </w:tc>
        <w:tc>
          <w:tcPr>
            <w:tcW w:w="1260" w:type="dxa"/>
            <w:vMerge/>
            <w:vAlign w:val="center"/>
          </w:tcPr>
          <w:p w14:paraId="70AC8837" w14:textId="77777777" w:rsidR="00192CD1" w:rsidRPr="00056F7F" w:rsidRDefault="00192CD1" w:rsidP="00192CD1">
            <w:pPr>
              <w:jc w:val="center"/>
              <w:rPr>
                <w:rFonts w:ascii="Arial Narrow" w:hAnsi="Arial Narrow"/>
              </w:rPr>
            </w:pPr>
          </w:p>
        </w:tc>
        <w:tc>
          <w:tcPr>
            <w:tcW w:w="4770" w:type="dxa"/>
            <w:vAlign w:val="center"/>
          </w:tcPr>
          <w:p w14:paraId="25F2890A" w14:textId="77777777" w:rsidR="00192CD1" w:rsidRPr="00056F7F" w:rsidRDefault="00BB4B60" w:rsidP="00192CD1">
            <w:pPr>
              <w:rPr>
                <w:rFonts w:ascii="Arial Narrow" w:hAnsi="Arial Narrow"/>
                <w:lang w:val="ru-RU"/>
              </w:rPr>
            </w:pPr>
            <w:r w:rsidRPr="00056F7F">
              <w:rPr>
                <w:rFonts w:ascii="Arial Narrow" w:hAnsi="Arial Narrow"/>
                <w:lang w:val="ru-RU"/>
              </w:rPr>
              <w:t xml:space="preserve">Таблица субподрядчиков (сведения, лицензии и опыт) (Форма </w:t>
            </w:r>
            <w:r w:rsidRPr="00056F7F">
              <w:rPr>
                <w:rFonts w:ascii="Arial Narrow" w:hAnsi="Arial Narrow"/>
                <w:lang w:val="en-US"/>
              </w:rPr>
              <w:t>D</w:t>
            </w:r>
            <w:r w:rsidRPr="00056F7F">
              <w:rPr>
                <w:rFonts w:ascii="Arial Narrow" w:hAnsi="Arial Narrow"/>
                <w:lang w:val="ru-RU"/>
              </w:rPr>
              <w:t>)</w:t>
            </w:r>
          </w:p>
        </w:tc>
        <w:tc>
          <w:tcPr>
            <w:tcW w:w="1440" w:type="dxa"/>
            <w:vAlign w:val="center"/>
          </w:tcPr>
          <w:p w14:paraId="647FFD34" w14:textId="77777777" w:rsidR="00192CD1" w:rsidRPr="00056F7F" w:rsidRDefault="00192CD1" w:rsidP="00192CD1">
            <w:pPr>
              <w:jc w:val="center"/>
              <w:rPr>
                <w:rFonts w:ascii="Arial Narrow" w:hAnsi="Arial Narrow"/>
                <w:lang w:val="ru-RU"/>
              </w:rPr>
            </w:pPr>
          </w:p>
        </w:tc>
      </w:tr>
      <w:tr w:rsidR="00192CD1" w:rsidRPr="00056F7F" w14:paraId="5DFAED5A" w14:textId="77777777" w:rsidTr="00E4297D">
        <w:trPr>
          <w:cantSplit/>
          <w:trHeight w:val="142"/>
        </w:trPr>
        <w:tc>
          <w:tcPr>
            <w:tcW w:w="2178" w:type="dxa"/>
            <w:vMerge/>
            <w:vAlign w:val="center"/>
          </w:tcPr>
          <w:p w14:paraId="2C13276D" w14:textId="77777777" w:rsidR="00192CD1" w:rsidRPr="00056F7F" w:rsidRDefault="00192CD1" w:rsidP="00192CD1">
            <w:pPr>
              <w:rPr>
                <w:rFonts w:ascii="Arial Narrow" w:hAnsi="Arial Narrow"/>
                <w:caps/>
                <w:lang w:val="ru-RU"/>
              </w:rPr>
            </w:pPr>
          </w:p>
        </w:tc>
        <w:tc>
          <w:tcPr>
            <w:tcW w:w="1260" w:type="dxa"/>
            <w:vMerge/>
            <w:vAlign w:val="center"/>
          </w:tcPr>
          <w:p w14:paraId="75DC41EF" w14:textId="77777777" w:rsidR="00192CD1" w:rsidRPr="00056F7F" w:rsidRDefault="00192CD1" w:rsidP="00192CD1">
            <w:pPr>
              <w:jc w:val="center"/>
              <w:rPr>
                <w:rFonts w:ascii="Arial Narrow" w:hAnsi="Arial Narrow"/>
                <w:lang w:val="ru-RU"/>
              </w:rPr>
            </w:pPr>
          </w:p>
        </w:tc>
        <w:tc>
          <w:tcPr>
            <w:tcW w:w="4770" w:type="dxa"/>
            <w:vAlign w:val="center"/>
          </w:tcPr>
          <w:p w14:paraId="1DDA56A7" w14:textId="77777777" w:rsidR="00192CD1" w:rsidRPr="00056F7F" w:rsidRDefault="00BB4B60" w:rsidP="00192CD1">
            <w:pPr>
              <w:rPr>
                <w:rFonts w:ascii="Arial Narrow" w:hAnsi="Arial Narrow"/>
                <w:lang w:val="ru-RU"/>
              </w:rPr>
            </w:pPr>
            <w:r w:rsidRPr="00056F7F">
              <w:rPr>
                <w:rFonts w:ascii="Arial Narrow" w:hAnsi="Arial Narrow"/>
                <w:lang w:val="ru-RU"/>
              </w:rPr>
              <w:t>ППР на изыскательные работы и детальное проектирование (Форма Е)</w:t>
            </w:r>
          </w:p>
        </w:tc>
        <w:tc>
          <w:tcPr>
            <w:tcW w:w="1440" w:type="dxa"/>
            <w:vAlign w:val="center"/>
          </w:tcPr>
          <w:p w14:paraId="5C3AFCA3" w14:textId="77777777" w:rsidR="00192CD1" w:rsidRPr="00056F7F" w:rsidRDefault="00192CD1" w:rsidP="00192CD1">
            <w:pPr>
              <w:jc w:val="center"/>
              <w:rPr>
                <w:rFonts w:ascii="Arial Narrow" w:hAnsi="Arial Narrow"/>
              </w:rPr>
            </w:pPr>
            <w:r w:rsidRPr="00056F7F">
              <w:rPr>
                <w:rFonts w:ascii="Arial Narrow" w:hAnsi="Arial Narrow"/>
              </w:rPr>
              <w:t>5</w:t>
            </w:r>
          </w:p>
        </w:tc>
      </w:tr>
      <w:tr w:rsidR="00192CD1" w:rsidRPr="00056F7F" w14:paraId="57495D20" w14:textId="77777777" w:rsidTr="00E4297D">
        <w:trPr>
          <w:cantSplit/>
          <w:trHeight w:val="142"/>
        </w:trPr>
        <w:tc>
          <w:tcPr>
            <w:tcW w:w="2178" w:type="dxa"/>
            <w:vMerge/>
            <w:vAlign w:val="center"/>
          </w:tcPr>
          <w:p w14:paraId="7E70845C" w14:textId="77777777" w:rsidR="00192CD1" w:rsidRPr="00056F7F" w:rsidRDefault="00192CD1" w:rsidP="00192CD1">
            <w:pPr>
              <w:rPr>
                <w:rFonts w:ascii="Arial Narrow" w:hAnsi="Arial Narrow"/>
                <w:caps/>
              </w:rPr>
            </w:pPr>
          </w:p>
        </w:tc>
        <w:tc>
          <w:tcPr>
            <w:tcW w:w="1260" w:type="dxa"/>
            <w:vMerge/>
            <w:vAlign w:val="center"/>
          </w:tcPr>
          <w:p w14:paraId="3D92C87D" w14:textId="77777777" w:rsidR="00192CD1" w:rsidRPr="00056F7F" w:rsidRDefault="00192CD1" w:rsidP="00192CD1">
            <w:pPr>
              <w:jc w:val="center"/>
              <w:rPr>
                <w:rFonts w:ascii="Arial Narrow" w:hAnsi="Arial Narrow"/>
              </w:rPr>
            </w:pPr>
          </w:p>
        </w:tc>
        <w:tc>
          <w:tcPr>
            <w:tcW w:w="4770" w:type="dxa"/>
            <w:vAlign w:val="center"/>
          </w:tcPr>
          <w:p w14:paraId="4322420B" w14:textId="5AA99FC5" w:rsidR="00192CD1" w:rsidRPr="00056F7F" w:rsidRDefault="00AB5537" w:rsidP="00192CD1">
            <w:pPr>
              <w:rPr>
                <w:rFonts w:ascii="Arial Narrow" w:hAnsi="Arial Narrow"/>
                <w:lang w:val="ru-RU"/>
              </w:rPr>
            </w:pPr>
            <w:r w:rsidRPr="00056F7F">
              <w:rPr>
                <w:rFonts w:ascii="Arial Narrow" w:hAnsi="Arial Narrow"/>
                <w:lang w:val="ru-RU"/>
              </w:rPr>
              <w:t>Предварительный</w:t>
            </w:r>
            <w:r w:rsidR="00BB4B60" w:rsidRPr="00056F7F">
              <w:rPr>
                <w:rFonts w:ascii="Arial Narrow" w:hAnsi="Arial Narrow"/>
                <w:lang w:val="ru-RU"/>
              </w:rPr>
              <w:t xml:space="preserve"> график работы </w:t>
            </w:r>
            <w:r w:rsidR="00192CD1" w:rsidRPr="00056F7F">
              <w:rPr>
                <w:rFonts w:ascii="Arial Narrow" w:hAnsi="Arial Narrow"/>
                <w:lang w:val="ru-RU"/>
              </w:rPr>
              <w:t>(</w:t>
            </w:r>
            <w:r w:rsidR="00BB4B60" w:rsidRPr="00056F7F">
              <w:rPr>
                <w:rFonts w:ascii="Arial Narrow" w:hAnsi="Arial Narrow"/>
                <w:lang w:val="ru-RU"/>
              </w:rPr>
              <w:t xml:space="preserve">Форма </w:t>
            </w:r>
            <w:r w:rsidR="00192CD1" w:rsidRPr="00056F7F">
              <w:rPr>
                <w:rFonts w:ascii="Arial Narrow" w:hAnsi="Arial Narrow"/>
              </w:rPr>
              <w:t>F</w:t>
            </w:r>
            <w:r w:rsidR="00192CD1" w:rsidRPr="00056F7F">
              <w:rPr>
                <w:rFonts w:ascii="Arial Narrow" w:hAnsi="Arial Narrow"/>
                <w:lang w:val="ru-RU"/>
              </w:rPr>
              <w:t>)</w:t>
            </w:r>
          </w:p>
        </w:tc>
        <w:tc>
          <w:tcPr>
            <w:tcW w:w="1440" w:type="dxa"/>
            <w:vAlign w:val="center"/>
          </w:tcPr>
          <w:p w14:paraId="144C89A6" w14:textId="77777777" w:rsidR="00192CD1" w:rsidRPr="00056F7F" w:rsidRDefault="00192CD1" w:rsidP="00192CD1">
            <w:pPr>
              <w:jc w:val="center"/>
              <w:rPr>
                <w:rFonts w:ascii="Arial Narrow" w:hAnsi="Arial Narrow"/>
              </w:rPr>
            </w:pPr>
            <w:r w:rsidRPr="00056F7F">
              <w:rPr>
                <w:rFonts w:ascii="Arial Narrow" w:hAnsi="Arial Narrow"/>
              </w:rPr>
              <w:t>5</w:t>
            </w:r>
          </w:p>
        </w:tc>
      </w:tr>
      <w:tr w:rsidR="00192CD1" w:rsidRPr="00056F7F" w14:paraId="10912EBD" w14:textId="77777777" w:rsidTr="00E4297D">
        <w:trPr>
          <w:cantSplit/>
          <w:trHeight w:val="142"/>
        </w:trPr>
        <w:tc>
          <w:tcPr>
            <w:tcW w:w="2178" w:type="dxa"/>
            <w:vMerge/>
            <w:vAlign w:val="center"/>
          </w:tcPr>
          <w:p w14:paraId="34867AD4" w14:textId="77777777" w:rsidR="00192CD1" w:rsidRPr="00056F7F" w:rsidRDefault="00192CD1" w:rsidP="00192CD1">
            <w:pPr>
              <w:rPr>
                <w:rFonts w:ascii="Arial Narrow" w:hAnsi="Arial Narrow"/>
                <w:caps/>
              </w:rPr>
            </w:pPr>
          </w:p>
        </w:tc>
        <w:tc>
          <w:tcPr>
            <w:tcW w:w="1260" w:type="dxa"/>
            <w:vMerge/>
            <w:vAlign w:val="center"/>
          </w:tcPr>
          <w:p w14:paraId="2622E791" w14:textId="77777777" w:rsidR="00192CD1" w:rsidRPr="00056F7F" w:rsidRDefault="00192CD1" w:rsidP="00192CD1">
            <w:pPr>
              <w:jc w:val="center"/>
              <w:rPr>
                <w:rFonts w:ascii="Arial Narrow" w:hAnsi="Arial Narrow"/>
              </w:rPr>
            </w:pPr>
          </w:p>
        </w:tc>
        <w:tc>
          <w:tcPr>
            <w:tcW w:w="4770" w:type="dxa"/>
            <w:vAlign w:val="center"/>
          </w:tcPr>
          <w:p w14:paraId="241A6345" w14:textId="1E92574A" w:rsidR="00192CD1" w:rsidRPr="00056F7F" w:rsidRDefault="00BB4B60" w:rsidP="00192CD1">
            <w:pPr>
              <w:rPr>
                <w:rFonts w:ascii="Arial Narrow" w:hAnsi="Arial Narrow"/>
                <w:lang w:val="ru-RU"/>
              </w:rPr>
            </w:pPr>
            <w:r w:rsidRPr="00056F7F">
              <w:rPr>
                <w:rFonts w:ascii="Arial Narrow" w:hAnsi="Arial Narrow"/>
                <w:lang w:val="ru-RU"/>
              </w:rPr>
              <w:t>Лицензии, сертификаты</w:t>
            </w:r>
            <w:r w:rsidR="00B569AB" w:rsidRPr="00056F7F">
              <w:rPr>
                <w:rFonts w:ascii="Arial Narrow" w:hAnsi="Arial Narrow"/>
                <w:lang w:val="ru-RU"/>
              </w:rPr>
              <w:t xml:space="preserve"> и другие соответствующие </w:t>
            </w:r>
            <w:r w:rsidR="00381C6C" w:rsidRPr="00056F7F">
              <w:rPr>
                <w:rFonts w:ascii="Arial Narrow" w:hAnsi="Arial Narrow"/>
                <w:lang w:val="ru-RU"/>
              </w:rPr>
              <w:t>документы (</w:t>
            </w:r>
            <w:r w:rsidR="00B569AB" w:rsidRPr="00056F7F">
              <w:rPr>
                <w:rFonts w:ascii="Arial Narrow" w:hAnsi="Arial Narrow"/>
                <w:lang w:val="ru-RU"/>
              </w:rPr>
              <w:t xml:space="preserve">Форма </w:t>
            </w:r>
            <w:r w:rsidR="00192CD1" w:rsidRPr="00056F7F">
              <w:rPr>
                <w:rFonts w:ascii="Arial Narrow" w:hAnsi="Arial Narrow"/>
                <w:lang w:val="en-US"/>
              </w:rPr>
              <w:t>G</w:t>
            </w:r>
            <w:r w:rsidR="00192CD1" w:rsidRPr="00056F7F">
              <w:rPr>
                <w:rFonts w:ascii="Arial Narrow" w:hAnsi="Arial Narrow"/>
                <w:lang w:val="ru-RU"/>
              </w:rPr>
              <w:t>)</w:t>
            </w:r>
          </w:p>
        </w:tc>
        <w:tc>
          <w:tcPr>
            <w:tcW w:w="1440" w:type="dxa"/>
            <w:vAlign w:val="center"/>
          </w:tcPr>
          <w:p w14:paraId="235F0D62" w14:textId="77777777" w:rsidR="00192CD1" w:rsidRPr="00056F7F" w:rsidRDefault="00192CD1" w:rsidP="00192CD1">
            <w:pPr>
              <w:jc w:val="center"/>
              <w:rPr>
                <w:rFonts w:ascii="Arial Narrow" w:hAnsi="Arial Narrow"/>
              </w:rPr>
            </w:pPr>
            <w:r w:rsidRPr="00056F7F">
              <w:rPr>
                <w:rFonts w:ascii="Arial Narrow" w:hAnsi="Arial Narrow"/>
              </w:rPr>
              <w:t>10</w:t>
            </w:r>
          </w:p>
        </w:tc>
      </w:tr>
      <w:tr w:rsidR="00192CD1" w:rsidRPr="00056F7F" w14:paraId="5960B739" w14:textId="77777777" w:rsidTr="00E4297D">
        <w:trPr>
          <w:cantSplit/>
          <w:trHeight w:val="142"/>
        </w:trPr>
        <w:tc>
          <w:tcPr>
            <w:tcW w:w="2178" w:type="dxa"/>
            <w:vMerge/>
            <w:vAlign w:val="center"/>
          </w:tcPr>
          <w:p w14:paraId="2CBABCBD" w14:textId="77777777" w:rsidR="00192CD1" w:rsidRPr="00056F7F" w:rsidRDefault="00192CD1" w:rsidP="00192CD1">
            <w:pPr>
              <w:rPr>
                <w:rFonts w:ascii="Arial Narrow" w:hAnsi="Arial Narrow"/>
                <w:caps/>
              </w:rPr>
            </w:pPr>
          </w:p>
        </w:tc>
        <w:tc>
          <w:tcPr>
            <w:tcW w:w="1260" w:type="dxa"/>
            <w:vMerge/>
            <w:shd w:val="clear" w:color="auto" w:fill="auto"/>
            <w:vAlign w:val="center"/>
          </w:tcPr>
          <w:p w14:paraId="12E75B5B" w14:textId="77777777" w:rsidR="00192CD1" w:rsidRPr="00056F7F" w:rsidRDefault="00192CD1" w:rsidP="00192CD1">
            <w:pPr>
              <w:jc w:val="center"/>
              <w:rPr>
                <w:rFonts w:ascii="Arial Narrow" w:hAnsi="Arial Narrow"/>
              </w:rPr>
            </w:pPr>
          </w:p>
        </w:tc>
        <w:tc>
          <w:tcPr>
            <w:tcW w:w="4770" w:type="dxa"/>
            <w:vAlign w:val="center"/>
          </w:tcPr>
          <w:p w14:paraId="50A86A7B" w14:textId="77777777" w:rsidR="00192CD1" w:rsidRPr="00056F7F" w:rsidRDefault="00B569AB" w:rsidP="00192CD1">
            <w:pPr>
              <w:rPr>
                <w:rFonts w:ascii="Arial Narrow" w:hAnsi="Arial Narrow"/>
                <w:lang w:val="ru-RU"/>
              </w:rPr>
            </w:pPr>
            <w:r w:rsidRPr="00056F7F">
              <w:rPr>
                <w:rFonts w:ascii="Arial Narrow" w:hAnsi="Arial Narrow"/>
                <w:lang w:val="ru-RU"/>
              </w:rPr>
              <w:t>Опыт работы и рекомендации</w:t>
            </w:r>
            <w:r w:rsidR="00192CD1" w:rsidRPr="00056F7F">
              <w:rPr>
                <w:rFonts w:ascii="Arial Narrow" w:hAnsi="Arial Narrow"/>
                <w:lang w:val="ru-RU"/>
              </w:rPr>
              <w:t xml:space="preserve"> (</w:t>
            </w:r>
            <w:r w:rsidR="00192CD1" w:rsidRPr="00056F7F">
              <w:rPr>
                <w:rFonts w:ascii="Arial Narrow" w:hAnsi="Arial Narrow"/>
              </w:rPr>
              <w:t>H</w:t>
            </w:r>
            <w:r w:rsidR="00192CD1" w:rsidRPr="00056F7F">
              <w:rPr>
                <w:rFonts w:ascii="Arial Narrow" w:hAnsi="Arial Narrow"/>
                <w:lang w:val="ru-RU"/>
              </w:rPr>
              <w:t>)</w:t>
            </w:r>
          </w:p>
        </w:tc>
        <w:tc>
          <w:tcPr>
            <w:tcW w:w="1440" w:type="dxa"/>
            <w:vAlign w:val="center"/>
          </w:tcPr>
          <w:p w14:paraId="6809C1E7" w14:textId="77777777" w:rsidR="00192CD1" w:rsidRPr="00056F7F" w:rsidRDefault="00192CD1" w:rsidP="00192CD1">
            <w:pPr>
              <w:jc w:val="center"/>
              <w:rPr>
                <w:rFonts w:ascii="Arial Narrow" w:hAnsi="Arial Narrow"/>
              </w:rPr>
            </w:pPr>
            <w:r w:rsidRPr="00056F7F">
              <w:rPr>
                <w:rFonts w:ascii="Arial Narrow" w:hAnsi="Arial Narrow"/>
              </w:rPr>
              <w:t>10</w:t>
            </w:r>
          </w:p>
        </w:tc>
      </w:tr>
      <w:tr w:rsidR="00192CD1" w:rsidRPr="00056F7F" w14:paraId="6CE6C775" w14:textId="77777777" w:rsidTr="00E4297D">
        <w:trPr>
          <w:cantSplit/>
          <w:trHeight w:val="142"/>
        </w:trPr>
        <w:tc>
          <w:tcPr>
            <w:tcW w:w="2178" w:type="dxa"/>
            <w:vAlign w:val="center"/>
          </w:tcPr>
          <w:p w14:paraId="6E61ECA8" w14:textId="77777777" w:rsidR="00192CD1" w:rsidRPr="00056F7F" w:rsidRDefault="00192CD1" w:rsidP="00192CD1">
            <w:pPr>
              <w:rPr>
                <w:rFonts w:ascii="Arial Narrow" w:hAnsi="Arial Narrow"/>
                <w:caps/>
              </w:rPr>
            </w:pPr>
          </w:p>
        </w:tc>
        <w:tc>
          <w:tcPr>
            <w:tcW w:w="1260" w:type="dxa"/>
            <w:shd w:val="clear" w:color="auto" w:fill="auto"/>
            <w:vAlign w:val="center"/>
          </w:tcPr>
          <w:p w14:paraId="3DC0D8E6" w14:textId="77777777" w:rsidR="00192CD1" w:rsidRPr="00056F7F" w:rsidRDefault="00192CD1" w:rsidP="00192CD1">
            <w:pPr>
              <w:jc w:val="center"/>
              <w:rPr>
                <w:rFonts w:ascii="Arial Narrow" w:hAnsi="Arial Narrow"/>
              </w:rPr>
            </w:pPr>
          </w:p>
        </w:tc>
        <w:tc>
          <w:tcPr>
            <w:tcW w:w="4770" w:type="dxa"/>
            <w:vAlign w:val="center"/>
          </w:tcPr>
          <w:p w14:paraId="2A4DD0BD" w14:textId="77777777" w:rsidR="00192CD1" w:rsidRPr="00056F7F" w:rsidRDefault="00192CD1" w:rsidP="00192CD1">
            <w:pPr>
              <w:rPr>
                <w:rFonts w:ascii="Arial Narrow" w:hAnsi="Arial Narrow"/>
              </w:rPr>
            </w:pPr>
          </w:p>
        </w:tc>
        <w:tc>
          <w:tcPr>
            <w:tcW w:w="1440" w:type="dxa"/>
            <w:vAlign w:val="center"/>
          </w:tcPr>
          <w:p w14:paraId="064DACB1" w14:textId="77777777" w:rsidR="00192CD1" w:rsidRPr="00056F7F" w:rsidRDefault="00192CD1" w:rsidP="00192CD1">
            <w:pPr>
              <w:jc w:val="center"/>
              <w:rPr>
                <w:rFonts w:ascii="Arial Narrow" w:hAnsi="Arial Narrow"/>
              </w:rPr>
            </w:pPr>
          </w:p>
        </w:tc>
      </w:tr>
      <w:tr w:rsidR="00B569AB" w:rsidRPr="00056F7F" w14:paraId="63D71A73" w14:textId="77777777" w:rsidTr="00E4297D">
        <w:trPr>
          <w:cantSplit/>
          <w:trHeight w:val="142"/>
        </w:trPr>
        <w:tc>
          <w:tcPr>
            <w:tcW w:w="2178" w:type="dxa"/>
            <w:vMerge w:val="restart"/>
            <w:vAlign w:val="center"/>
          </w:tcPr>
          <w:p w14:paraId="6C7EC671" w14:textId="77777777" w:rsidR="00B569AB" w:rsidRPr="00056F7F" w:rsidRDefault="00B569AB" w:rsidP="00B569AB">
            <w:pPr>
              <w:rPr>
                <w:rFonts w:ascii="Arial Narrow" w:hAnsi="Arial Narrow"/>
                <w:caps/>
                <w:lang w:val="ru-RU"/>
              </w:rPr>
            </w:pPr>
            <w:r w:rsidRPr="00056F7F">
              <w:rPr>
                <w:rFonts w:ascii="Arial Narrow" w:hAnsi="Arial Narrow"/>
                <w:caps/>
              </w:rPr>
              <w:t xml:space="preserve">2. </w:t>
            </w:r>
            <w:r w:rsidRPr="00056F7F">
              <w:rPr>
                <w:rFonts w:ascii="Arial Narrow" w:hAnsi="Arial Narrow"/>
                <w:caps/>
                <w:lang w:val="ru-RU"/>
              </w:rPr>
              <w:t xml:space="preserve">КОММЕРЧЕСКИЙ </w:t>
            </w:r>
          </w:p>
        </w:tc>
        <w:tc>
          <w:tcPr>
            <w:tcW w:w="1260" w:type="dxa"/>
            <w:vMerge w:val="restart"/>
            <w:shd w:val="clear" w:color="auto" w:fill="auto"/>
            <w:vAlign w:val="center"/>
          </w:tcPr>
          <w:p w14:paraId="568FCF77" w14:textId="77777777" w:rsidR="00B569AB" w:rsidRPr="00056F7F" w:rsidRDefault="00B569AB" w:rsidP="00B569AB">
            <w:pPr>
              <w:jc w:val="center"/>
              <w:rPr>
                <w:rFonts w:ascii="Arial Narrow" w:hAnsi="Arial Narrow"/>
              </w:rPr>
            </w:pPr>
            <w:r w:rsidRPr="00056F7F">
              <w:rPr>
                <w:rFonts w:ascii="Arial Narrow" w:hAnsi="Arial Narrow"/>
              </w:rPr>
              <w:t>30%</w:t>
            </w:r>
          </w:p>
        </w:tc>
        <w:tc>
          <w:tcPr>
            <w:tcW w:w="4770" w:type="dxa"/>
            <w:vAlign w:val="center"/>
          </w:tcPr>
          <w:p w14:paraId="6616F027" w14:textId="77777777" w:rsidR="00B569AB" w:rsidRPr="00056F7F" w:rsidRDefault="00B569AB" w:rsidP="00B569AB">
            <w:pPr>
              <w:rPr>
                <w:rFonts w:ascii="Arial Narrow" w:hAnsi="Arial Narrow"/>
                <w:lang w:val="ru-RU"/>
              </w:rPr>
            </w:pPr>
            <w:r w:rsidRPr="00056F7F">
              <w:rPr>
                <w:rFonts w:ascii="Arial Narrow" w:hAnsi="Arial Narrow"/>
                <w:lang w:val="ru-RU"/>
              </w:rPr>
              <w:t>Сумма Тендерного предложения (форма Тендерного предложения)</w:t>
            </w:r>
          </w:p>
        </w:tc>
        <w:tc>
          <w:tcPr>
            <w:tcW w:w="1440" w:type="dxa"/>
            <w:vAlign w:val="center"/>
          </w:tcPr>
          <w:p w14:paraId="190805E6" w14:textId="77777777" w:rsidR="00B569AB" w:rsidRPr="00056F7F" w:rsidRDefault="00B569AB" w:rsidP="00B569AB">
            <w:pPr>
              <w:jc w:val="center"/>
              <w:rPr>
                <w:rFonts w:ascii="Arial Narrow" w:hAnsi="Arial Narrow"/>
              </w:rPr>
            </w:pPr>
            <w:r w:rsidRPr="00056F7F">
              <w:rPr>
                <w:rFonts w:ascii="Arial Narrow" w:hAnsi="Arial Narrow"/>
              </w:rPr>
              <w:t>25</w:t>
            </w:r>
          </w:p>
        </w:tc>
      </w:tr>
      <w:tr w:rsidR="00B569AB" w:rsidRPr="00056F7F" w14:paraId="5417446D" w14:textId="77777777" w:rsidTr="00E4297D">
        <w:trPr>
          <w:cantSplit/>
          <w:trHeight w:val="142"/>
        </w:trPr>
        <w:tc>
          <w:tcPr>
            <w:tcW w:w="2178" w:type="dxa"/>
            <w:vMerge/>
            <w:vAlign w:val="center"/>
          </w:tcPr>
          <w:p w14:paraId="4E1E9C12" w14:textId="77777777" w:rsidR="00B569AB" w:rsidRPr="00056F7F" w:rsidRDefault="00B569AB" w:rsidP="00B569AB">
            <w:pPr>
              <w:rPr>
                <w:rFonts w:ascii="Arial Narrow" w:hAnsi="Arial Narrow"/>
                <w:caps/>
              </w:rPr>
            </w:pPr>
          </w:p>
        </w:tc>
        <w:tc>
          <w:tcPr>
            <w:tcW w:w="1260" w:type="dxa"/>
            <w:vMerge/>
            <w:shd w:val="clear" w:color="auto" w:fill="auto"/>
            <w:vAlign w:val="center"/>
          </w:tcPr>
          <w:p w14:paraId="075646C5" w14:textId="77777777" w:rsidR="00B569AB" w:rsidRPr="00056F7F" w:rsidRDefault="00B569AB" w:rsidP="00B569AB">
            <w:pPr>
              <w:jc w:val="center"/>
              <w:rPr>
                <w:rFonts w:ascii="Arial Narrow" w:hAnsi="Arial Narrow"/>
              </w:rPr>
            </w:pPr>
          </w:p>
        </w:tc>
        <w:tc>
          <w:tcPr>
            <w:tcW w:w="4770" w:type="dxa"/>
            <w:vAlign w:val="center"/>
          </w:tcPr>
          <w:p w14:paraId="13E59A15" w14:textId="77777777" w:rsidR="00B569AB" w:rsidRPr="00056F7F" w:rsidRDefault="00B569AB" w:rsidP="00B569AB">
            <w:pPr>
              <w:rPr>
                <w:rFonts w:ascii="Arial Narrow" w:hAnsi="Arial Narrow"/>
              </w:rPr>
            </w:pPr>
            <w:r w:rsidRPr="00056F7F">
              <w:rPr>
                <w:rFonts w:ascii="Arial Narrow" w:hAnsi="Arial Narrow"/>
                <w:lang w:val="ru-RU"/>
              </w:rPr>
              <w:t>График авансового платежа</w:t>
            </w:r>
          </w:p>
        </w:tc>
        <w:tc>
          <w:tcPr>
            <w:tcW w:w="1440" w:type="dxa"/>
            <w:vAlign w:val="center"/>
          </w:tcPr>
          <w:p w14:paraId="6A54D90A" w14:textId="77777777" w:rsidR="00B569AB" w:rsidRPr="00056F7F" w:rsidRDefault="00B569AB" w:rsidP="00B569AB">
            <w:pPr>
              <w:jc w:val="center"/>
              <w:rPr>
                <w:rFonts w:ascii="Arial Narrow" w:hAnsi="Arial Narrow"/>
              </w:rPr>
            </w:pPr>
            <w:r w:rsidRPr="00056F7F">
              <w:rPr>
                <w:rFonts w:ascii="Arial Narrow" w:hAnsi="Arial Narrow"/>
              </w:rPr>
              <w:t>5</w:t>
            </w:r>
          </w:p>
        </w:tc>
      </w:tr>
      <w:tr w:rsidR="00B569AB" w:rsidRPr="00056F7F" w14:paraId="693B6A9C" w14:textId="77777777" w:rsidTr="00E4297D">
        <w:trPr>
          <w:cantSplit/>
          <w:trHeight w:val="142"/>
        </w:trPr>
        <w:tc>
          <w:tcPr>
            <w:tcW w:w="2178" w:type="dxa"/>
            <w:vAlign w:val="center"/>
          </w:tcPr>
          <w:p w14:paraId="1BA8E3BD" w14:textId="77777777" w:rsidR="00B569AB" w:rsidRPr="00056F7F" w:rsidRDefault="00B569AB" w:rsidP="00B569AB">
            <w:pPr>
              <w:rPr>
                <w:rFonts w:ascii="Arial Narrow" w:hAnsi="Arial Narrow"/>
                <w:caps/>
              </w:rPr>
            </w:pPr>
          </w:p>
        </w:tc>
        <w:tc>
          <w:tcPr>
            <w:tcW w:w="1260" w:type="dxa"/>
            <w:shd w:val="clear" w:color="auto" w:fill="auto"/>
            <w:vAlign w:val="center"/>
          </w:tcPr>
          <w:p w14:paraId="393590D8" w14:textId="77777777" w:rsidR="00B569AB" w:rsidRPr="00056F7F" w:rsidRDefault="00B569AB" w:rsidP="00B569AB">
            <w:pPr>
              <w:jc w:val="center"/>
              <w:rPr>
                <w:rFonts w:ascii="Arial Narrow" w:hAnsi="Arial Narrow"/>
              </w:rPr>
            </w:pPr>
          </w:p>
        </w:tc>
        <w:tc>
          <w:tcPr>
            <w:tcW w:w="4770" w:type="dxa"/>
            <w:vAlign w:val="center"/>
          </w:tcPr>
          <w:p w14:paraId="5702775F" w14:textId="77777777" w:rsidR="00B569AB" w:rsidRPr="00056F7F" w:rsidRDefault="00B569AB" w:rsidP="00B569AB">
            <w:pPr>
              <w:rPr>
                <w:rFonts w:ascii="Arial Narrow" w:hAnsi="Arial Narrow"/>
              </w:rPr>
            </w:pPr>
          </w:p>
        </w:tc>
        <w:tc>
          <w:tcPr>
            <w:tcW w:w="1440" w:type="dxa"/>
            <w:vAlign w:val="center"/>
          </w:tcPr>
          <w:p w14:paraId="14AA6D9A" w14:textId="77777777" w:rsidR="00B569AB" w:rsidRPr="00056F7F" w:rsidRDefault="00B569AB" w:rsidP="00B569AB">
            <w:pPr>
              <w:jc w:val="center"/>
              <w:rPr>
                <w:rFonts w:ascii="Arial Narrow" w:hAnsi="Arial Narrow"/>
              </w:rPr>
            </w:pPr>
          </w:p>
        </w:tc>
      </w:tr>
      <w:tr w:rsidR="00B569AB" w:rsidRPr="00056F7F" w14:paraId="4FDF1444" w14:textId="77777777" w:rsidTr="00E4297D">
        <w:trPr>
          <w:cantSplit/>
          <w:trHeight w:val="230"/>
        </w:trPr>
        <w:tc>
          <w:tcPr>
            <w:tcW w:w="2178" w:type="dxa"/>
            <w:vMerge w:val="restart"/>
            <w:vAlign w:val="center"/>
          </w:tcPr>
          <w:p w14:paraId="2775CF52" w14:textId="77777777" w:rsidR="00B569AB" w:rsidRPr="00056F7F" w:rsidRDefault="00B569AB" w:rsidP="00B569AB">
            <w:pPr>
              <w:rPr>
                <w:rFonts w:ascii="Arial Narrow" w:hAnsi="Arial Narrow"/>
                <w:caps/>
              </w:rPr>
            </w:pPr>
            <w:r w:rsidRPr="00056F7F">
              <w:rPr>
                <w:rFonts w:ascii="Arial Narrow" w:hAnsi="Arial Narrow"/>
                <w:caps/>
                <w:lang w:val="ru-RU"/>
              </w:rPr>
              <w:t>3.  ОБЩАЯ ИНФОРМАЦИЯ</w:t>
            </w:r>
          </w:p>
        </w:tc>
        <w:tc>
          <w:tcPr>
            <w:tcW w:w="1260" w:type="dxa"/>
            <w:vMerge w:val="restart"/>
            <w:vAlign w:val="center"/>
          </w:tcPr>
          <w:p w14:paraId="6D9F3ECC" w14:textId="77777777" w:rsidR="00B569AB" w:rsidRPr="00056F7F" w:rsidRDefault="00B569AB" w:rsidP="00B569AB">
            <w:pPr>
              <w:jc w:val="center"/>
              <w:rPr>
                <w:rFonts w:ascii="Arial Narrow" w:hAnsi="Arial Narrow"/>
              </w:rPr>
            </w:pPr>
            <w:r w:rsidRPr="00056F7F">
              <w:rPr>
                <w:rFonts w:ascii="Arial Narrow" w:hAnsi="Arial Narrow"/>
                <w:lang w:val="ru-RU"/>
              </w:rPr>
              <w:t>10%</w:t>
            </w:r>
          </w:p>
        </w:tc>
        <w:tc>
          <w:tcPr>
            <w:tcW w:w="4770" w:type="dxa"/>
            <w:vAlign w:val="center"/>
          </w:tcPr>
          <w:p w14:paraId="1139194A" w14:textId="77777777" w:rsidR="00B569AB" w:rsidRPr="00056F7F" w:rsidRDefault="00B569AB" w:rsidP="00B569AB">
            <w:pPr>
              <w:rPr>
                <w:rFonts w:ascii="Arial Narrow" w:hAnsi="Arial Narrow"/>
              </w:rPr>
            </w:pPr>
            <w:r w:rsidRPr="00056F7F">
              <w:rPr>
                <w:rFonts w:ascii="Arial Narrow" w:hAnsi="Arial Narrow"/>
                <w:lang w:val="ru-RU"/>
              </w:rPr>
              <w:t>Общая презентация тендера</w:t>
            </w:r>
          </w:p>
        </w:tc>
        <w:tc>
          <w:tcPr>
            <w:tcW w:w="1440" w:type="dxa"/>
            <w:vAlign w:val="center"/>
          </w:tcPr>
          <w:p w14:paraId="568BE50D" w14:textId="77777777" w:rsidR="00B569AB" w:rsidRPr="00056F7F" w:rsidRDefault="00B569AB" w:rsidP="00B569AB">
            <w:pPr>
              <w:jc w:val="center"/>
              <w:rPr>
                <w:rFonts w:ascii="Arial Narrow" w:hAnsi="Arial Narrow"/>
              </w:rPr>
            </w:pPr>
            <w:r w:rsidRPr="00056F7F">
              <w:rPr>
                <w:rFonts w:ascii="Arial Narrow" w:hAnsi="Arial Narrow"/>
                <w:lang w:val="ru-RU"/>
              </w:rPr>
              <w:t>5</w:t>
            </w:r>
          </w:p>
        </w:tc>
      </w:tr>
      <w:tr w:rsidR="00B569AB" w:rsidRPr="00056F7F" w14:paraId="29EBA3F8" w14:textId="77777777" w:rsidTr="00E4297D">
        <w:trPr>
          <w:cantSplit/>
          <w:trHeight w:val="230"/>
        </w:trPr>
        <w:tc>
          <w:tcPr>
            <w:tcW w:w="2178" w:type="dxa"/>
            <w:vMerge/>
            <w:vAlign w:val="center"/>
          </w:tcPr>
          <w:p w14:paraId="3C1947CD" w14:textId="77777777" w:rsidR="00B569AB" w:rsidRPr="00056F7F" w:rsidRDefault="00B569AB" w:rsidP="00B569AB">
            <w:pPr>
              <w:rPr>
                <w:rFonts w:ascii="Arial Narrow" w:hAnsi="Arial Narrow"/>
                <w:caps/>
              </w:rPr>
            </w:pPr>
          </w:p>
        </w:tc>
        <w:tc>
          <w:tcPr>
            <w:tcW w:w="1260" w:type="dxa"/>
            <w:vMerge/>
            <w:vAlign w:val="center"/>
          </w:tcPr>
          <w:p w14:paraId="30E447CF" w14:textId="77777777" w:rsidR="00B569AB" w:rsidRPr="00056F7F" w:rsidRDefault="00B569AB" w:rsidP="00B569AB">
            <w:pPr>
              <w:jc w:val="center"/>
              <w:rPr>
                <w:rFonts w:ascii="Arial Narrow" w:hAnsi="Arial Narrow"/>
              </w:rPr>
            </w:pPr>
          </w:p>
        </w:tc>
        <w:tc>
          <w:tcPr>
            <w:tcW w:w="4770" w:type="dxa"/>
            <w:vAlign w:val="center"/>
          </w:tcPr>
          <w:p w14:paraId="40A39CDA" w14:textId="77777777" w:rsidR="00B569AB" w:rsidRPr="00056F7F" w:rsidRDefault="00B569AB" w:rsidP="00B569AB">
            <w:pPr>
              <w:rPr>
                <w:rFonts w:ascii="Arial Narrow" w:hAnsi="Arial Narrow"/>
              </w:rPr>
            </w:pPr>
            <w:r w:rsidRPr="00056F7F">
              <w:rPr>
                <w:rFonts w:ascii="Arial Narrow" w:hAnsi="Arial Narrow"/>
                <w:lang w:val="ru-RU"/>
              </w:rPr>
              <w:t>Географическое расположение</w:t>
            </w:r>
          </w:p>
        </w:tc>
        <w:tc>
          <w:tcPr>
            <w:tcW w:w="1440" w:type="dxa"/>
            <w:tcBorders>
              <w:bottom w:val="single" w:sz="4" w:space="0" w:color="auto"/>
            </w:tcBorders>
            <w:vAlign w:val="center"/>
          </w:tcPr>
          <w:p w14:paraId="5FC52A10" w14:textId="77777777" w:rsidR="00B569AB" w:rsidRPr="00056F7F" w:rsidRDefault="00B569AB" w:rsidP="00B569AB">
            <w:pPr>
              <w:jc w:val="center"/>
              <w:rPr>
                <w:rFonts w:ascii="Arial Narrow" w:hAnsi="Arial Narrow"/>
                <w:lang w:val="ru-RU"/>
              </w:rPr>
            </w:pPr>
            <w:r w:rsidRPr="00056F7F">
              <w:rPr>
                <w:rFonts w:ascii="Arial Narrow" w:hAnsi="Arial Narrow"/>
                <w:lang w:val="ru-RU"/>
              </w:rPr>
              <w:t>5</w:t>
            </w:r>
          </w:p>
        </w:tc>
      </w:tr>
    </w:tbl>
    <w:p w14:paraId="4FFE3A1C" w14:textId="77777777" w:rsidR="00192CD1" w:rsidRPr="00056F7F" w:rsidRDefault="00192CD1" w:rsidP="00384159">
      <w:pPr>
        <w:jc w:val="center"/>
        <w:rPr>
          <w:rFonts w:ascii="Arial Narrow" w:hAnsi="Arial Narrow"/>
          <w:b/>
          <w:sz w:val="40"/>
          <w:szCs w:val="40"/>
          <w:lang w:val="ru-RU"/>
        </w:rPr>
      </w:pPr>
    </w:p>
    <w:p w14:paraId="670815EB" w14:textId="77777777" w:rsidR="00192CD1" w:rsidRPr="00056F7F" w:rsidRDefault="00192CD1" w:rsidP="00384159">
      <w:pPr>
        <w:jc w:val="center"/>
        <w:rPr>
          <w:rFonts w:ascii="Arial Narrow" w:hAnsi="Arial Narrow"/>
          <w:b/>
          <w:sz w:val="40"/>
          <w:szCs w:val="40"/>
          <w:lang w:val="ru-RU"/>
        </w:rPr>
      </w:pPr>
    </w:p>
    <w:p w14:paraId="3C3DB8BB" w14:textId="77777777" w:rsidR="00384159" w:rsidRPr="00056F7F" w:rsidRDefault="00384159" w:rsidP="00384159">
      <w:pPr>
        <w:pStyle w:val="Footer"/>
        <w:tabs>
          <w:tab w:val="clear" w:pos="4153"/>
          <w:tab w:val="clear" w:pos="8306"/>
        </w:tabs>
        <w:rPr>
          <w:rFonts w:ascii="Arial Narrow" w:hAnsi="Arial Narrow"/>
          <w:lang w:val="ru-RU"/>
        </w:rPr>
        <w:sectPr w:rsidR="00384159" w:rsidRPr="00056F7F" w:rsidSect="000A3D05">
          <w:headerReference w:type="default" r:id="rId8"/>
          <w:footerReference w:type="default" r:id="rId9"/>
          <w:pgSz w:w="11906" w:h="16838"/>
          <w:pgMar w:top="1440" w:right="1286" w:bottom="1440" w:left="1440" w:header="270" w:footer="720" w:gutter="0"/>
          <w:cols w:space="720"/>
        </w:sectPr>
      </w:pPr>
    </w:p>
    <w:tbl>
      <w:tblPr>
        <w:tblW w:w="10191" w:type="dxa"/>
        <w:jc w:val="center"/>
        <w:tblLayout w:type="fixed"/>
        <w:tblLook w:val="0000" w:firstRow="0" w:lastRow="0" w:firstColumn="0" w:lastColumn="0" w:noHBand="0" w:noVBand="0"/>
      </w:tblPr>
      <w:tblGrid>
        <w:gridCol w:w="126"/>
        <w:gridCol w:w="4428"/>
        <w:gridCol w:w="718"/>
        <w:gridCol w:w="4196"/>
        <w:gridCol w:w="723"/>
      </w:tblGrid>
      <w:tr w:rsidR="00384159" w:rsidRPr="00056F7F" w14:paraId="62CE55DB" w14:textId="77777777" w:rsidTr="008A312A">
        <w:trPr>
          <w:gridBefore w:val="1"/>
          <w:wBefore w:w="126" w:type="dxa"/>
          <w:jc w:val="center"/>
        </w:trPr>
        <w:tc>
          <w:tcPr>
            <w:tcW w:w="5146" w:type="dxa"/>
            <w:gridSpan w:val="2"/>
          </w:tcPr>
          <w:p w14:paraId="26E4A80A" w14:textId="77777777" w:rsidR="00384159" w:rsidRPr="00056F7F" w:rsidRDefault="00384159" w:rsidP="00BA308B">
            <w:pPr>
              <w:pStyle w:val="Heading6"/>
              <w:rPr>
                <w:szCs w:val="40"/>
                <w:lang w:val="ru-RU"/>
              </w:rPr>
            </w:pPr>
          </w:p>
          <w:p w14:paraId="2D0F53C3" w14:textId="77777777" w:rsidR="00384159" w:rsidRPr="00056F7F" w:rsidRDefault="00384159" w:rsidP="00BA308B">
            <w:pPr>
              <w:pStyle w:val="Heading6"/>
              <w:jc w:val="center"/>
              <w:rPr>
                <w:szCs w:val="40"/>
                <w:lang w:val="ru-RU"/>
              </w:rPr>
            </w:pPr>
            <w:r w:rsidRPr="00056F7F">
              <w:rPr>
                <w:szCs w:val="40"/>
                <w:lang w:val="ru-RU"/>
              </w:rPr>
              <w:t xml:space="preserve">2. </w:t>
            </w:r>
            <w:r w:rsidRPr="00056F7F">
              <w:rPr>
                <w:szCs w:val="40"/>
              </w:rPr>
              <w:t>ACKNOWLEDGEMENT</w:t>
            </w:r>
            <w:r w:rsidRPr="00056F7F">
              <w:rPr>
                <w:szCs w:val="40"/>
                <w:lang w:val="ru-RU"/>
              </w:rPr>
              <w:t xml:space="preserve"> </w:t>
            </w:r>
            <w:r w:rsidRPr="00056F7F">
              <w:rPr>
                <w:szCs w:val="40"/>
                <w:lang w:val="ru-RU"/>
              </w:rPr>
              <w:br/>
            </w:r>
            <w:r w:rsidRPr="00056F7F">
              <w:rPr>
                <w:szCs w:val="40"/>
              </w:rPr>
              <w:t>OF</w:t>
            </w:r>
            <w:r w:rsidRPr="00056F7F">
              <w:rPr>
                <w:szCs w:val="40"/>
                <w:lang w:val="ru-RU"/>
              </w:rPr>
              <w:t xml:space="preserve"> </w:t>
            </w:r>
            <w:r w:rsidRPr="00056F7F">
              <w:rPr>
                <w:szCs w:val="40"/>
              </w:rPr>
              <w:t>RECEIPT</w:t>
            </w:r>
          </w:p>
        </w:tc>
        <w:tc>
          <w:tcPr>
            <w:tcW w:w="4919" w:type="dxa"/>
            <w:gridSpan w:val="2"/>
          </w:tcPr>
          <w:p w14:paraId="400D284C" w14:textId="77777777" w:rsidR="00384159" w:rsidRPr="00056F7F" w:rsidRDefault="00384159" w:rsidP="00BA308B">
            <w:pPr>
              <w:pStyle w:val="Heading6"/>
              <w:rPr>
                <w:szCs w:val="40"/>
                <w:lang w:val="ru-RU"/>
              </w:rPr>
            </w:pPr>
          </w:p>
          <w:p w14:paraId="19F90F6C" w14:textId="02D16DC4" w:rsidR="00384159" w:rsidRPr="00056F7F" w:rsidRDefault="00384159" w:rsidP="00EC05D2">
            <w:pPr>
              <w:pStyle w:val="Heading6"/>
              <w:numPr>
                <w:ilvl w:val="0"/>
                <w:numId w:val="24"/>
              </w:numPr>
              <w:jc w:val="center"/>
              <w:rPr>
                <w:szCs w:val="40"/>
                <w:lang w:val="en-US"/>
              </w:rPr>
            </w:pPr>
            <w:r w:rsidRPr="00056F7F">
              <w:rPr>
                <w:szCs w:val="40"/>
                <w:lang w:val="ru-RU"/>
              </w:rPr>
              <w:t>Уведомление о получении</w:t>
            </w:r>
          </w:p>
          <w:p w14:paraId="226CBAE8" w14:textId="77777777" w:rsidR="00EC05D2" w:rsidRPr="00056F7F" w:rsidRDefault="00EC05D2" w:rsidP="00EC05D2">
            <w:pPr>
              <w:rPr>
                <w:rFonts w:ascii="Arial Narrow" w:hAnsi="Arial Narrow"/>
              </w:rPr>
            </w:pPr>
          </w:p>
          <w:p w14:paraId="1E0C37C0" w14:textId="77777777" w:rsidR="00EC05D2" w:rsidRPr="00056F7F" w:rsidRDefault="00EC05D2" w:rsidP="00EC05D2">
            <w:pPr>
              <w:rPr>
                <w:rFonts w:ascii="Arial Narrow" w:hAnsi="Arial Narrow"/>
              </w:rPr>
            </w:pPr>
          </w:p>
          <w:p w14:paraId="4609A9D9" w14:textId="77777777" w:rsidR="00EC05D2" w:rsidRPr="00056F7F" w:rsidRDefault="00EC05D2" w:rsidP="00EC05D2">
            <w:pPr>
              <w:rPr>
                <w:rFonts w:ascii="Arial Narrow" w:hAnsi="Arial Narrow"/>
              </w:rPr>
            </w:pPr>
          </w:p>
          <w:p w14:paraId="6A724BDD" w14:textId="77777777" w:rsidR="00EC05D2" w:rsidRPr="00056F7F" w:rsidRDefault="00EC05D2" w:rsidP="00EC05D2">
            <w:pPr>
              <w:rPr>
                <w:rFonts w:ascii="Arial Narrow" w:hAnsi="Arial Narrow"/>
              </w:rPr>
            </w:pPr>
          </w:p>
          <w:p w14:paraId="3C7EE0F2" w14:textId="77777777" w:rsidR="00EC05D2" w:rsidRPr="00056F7F" w:rsidRDefault="00EC05D2" w:rsidP="00EC05D2">
            <w:pPr>
              <w:rPr>
                <w:rFonts w:ascii="Arial Narrow" w:hAnsi="Arial Narrow"/>
              </w:rPr>
            </w:pPr>
          </w:p>
          <w:p w14:paraId="115E6603" w14:textId="77777777" w:rsidR="00EC05D2" w:rsidRPr="00056F7F" w:rsidRDefault="00EC05D2" w:rsidP="00EC05D2">
            <w:pPr>
              <w:rPr>
                <w:rFonts w:ascii="Arial Narrow" w:hAnsi="Arial Narrow"/>
              </w:rPr>
            </w:pPr>
          </w:p>
          <w:p w14:paraId="52F35996" w14:textId="77777777" w:rsidR="00EC05D2" w:rsidRPr="00056F7F" w:rsidRDefault="00EC05D2" w:rsidP="00EC05D2">
            <w:pPr>
              <w:rPr>
                <w:rFonts w:ascii="Arial Narrow" w:hAnsi="Arial Narrow"/>
              </w:rPr>
            </w:pPr>
          </w:p>
          <w:p w14:paraId="66AB6DDC" w14:textId="77777777" w:rsidR="00EC05D2" w:rsidRPr="00056F7F" w:rsidRDefault="00EC05D2" w:rsidP="00EC05D2">
            <w:pPr>
              <w:rPr>
                <w:rFonts w:ascii="Arial Narrow" w:hAnsi="Arial Narrow"/>
              </w:rPr>
            </w:pPr>
          </w:p>
          <w:p w14:paraId="4867BB2F" w14:textId="77777777" w:rsidR="00EC05D2" w:rsidRPr="00056F7F" w:rsidRDefault="00EC05D2" w:rsidP="00EC05D2">
            <w:pPr>
              <w:rPr>
                <w:rFonts w:ascii="Arial Narrow" w:hAnsi="Arial Narrow"/>
              </w:rPr>
            </w:pPr>
          </w:p>
          <w:p w14:paraId="566CA494" w14:textId="77777777" w:rsidR="00EC05D2" w:rsidRPr="00056F7F" w:rsidRDefault="00EC05D2" w:rsidP="00EC05D2">
            <w:pPr>
              <w:rPr>
                <w:rFonts w:ascii="Arial Narrow" w:hAnsi="Arial Narrow"/>
              </w:rPr>
            </w:pPr>
          </w:p>
          <w:p w14:paraId="183104FF" w14:textId="77777777" w:rsidR="00EC05D2" w:rsidRPr="00056F7F" w:rsidRDefault="00EC05D2" w:rsidP="00EC05D2">
            <w:pPr>
              <w:rPr>
                <w:rFonts w:ascii="Arial Narrow" w:hAnsi="Arial Narrow"/>
              </w:rPr>
            </w:pPr>
          </w:p>
          <w:p w14:paraId="39E9A019" w14:textId="77777777" w:rsidR="00EC05D2" w:rsidRPr="00056F7F" w:rsidRDefault="00EC05D2" w:rsidP="00EC05D2">
            <w:pPr>
              <w:rPr>
                <w:rFonts w:ascii="Arial Narrow" w:hAnsi="Arial Narrow"/>
              </w:rPr>
            </w:pPr>
          </w:p>
          <w:p w14:paraId="3A7E4599" w14:textId="77777777" w:rsidR="00EC05D2" w:rsidRPr="00056F7F" w:rsidRDefault="00EC05D2" w:rsidP="00EC05D2">
            <w:pPr>
              <w:rPr>
                <w:rFonts w:ascii="Arial Narrow" w:hAnsi="Arial Narrow"/>
              </w:rPr>
            </w:pPr>
          </w:p>
          <w:p w14:paraId="64C49B0C" w14:textId="77777777" w:rsidR="00EC05D2" w:rsidRPr="00056F7F" w:rsidRDefault="00EC05D2" w:rsidP="00EC05D2">
            <w:pPr>
              <w:rPr>
                <w:rFonts w:ascii="Arial Narrow" w:hAnsi="Arial Narrow"/>
              </w:rPr>
            </w:pPr>
          </w:p>
          <w:p w14:paraId="07D7202F" w14:textId="77777777" w:rsidR="00EC05D2" w:rsidRPr="00056F7F" w:rsidRDefault="00EC05D2" w:rsidP="00EC05D2">
            <w:pPr>
              <w:rPr>
                <w:rFonts w:ascii="Arial Narrow" w:hAnsi="Arial Narrow"/>
              </w:rPr>
            </w:pPr>
          </w:p>
          <w:p w14:paraId="3946A1B0" w14:textId="77777777" w:rsidR="00EC05D2" w:rsidRPr="00056F7F" w:rsidRDefault="00EC05D2" w:rsidP="00EC05D2">
            <w:pPr>
              <w:rPr>
                <w:rFonts w:ascii="Arial Narrow" w:hAnsi="Arial Narrow"/>
              </w:rPr>
            </w:pPr>
          </w:p>
          <w:p w14:paraId="08E0EE92" w14:textId="77777777" w:rsidR="00EC05D2" w:rsidRPr="00056F7F" w:rsidRDefault="00EC05D2" w:rsidP="00EC05D2">
            <w:pPr>
              <w:rPr>
                <w:rFonts w:ascii="Arial Narrow" w:hAnsi="Arial Narrow"/>
              </w:rPr>
            </w:pPr>
          </w:p>
          <w:p w14:paraId="324143E7" w14:textId="77777777" w:rsidR="00EC05D2" w:rsidRPr="00056F7F" w:rsidRDefault="00EC05D2" w:rsidP="00EC05D2">
            <w:pPr>
              <w:rPr>
                <w:rFonts w:ascii="Arial Narrow" w:hAnsi="Arial Narrow"/>
              </w:rPr>
            </w:pPr>
          </w:p>
          <w:p w14:paraId="26FD8334" w14:textId="77777777" w:rsidR="00EC05D2" w:rsidRPr="00056F7F" w:rsidRDefault="00EC05D2" w:rsidP="00EC05D2">
            <w:pPr>
              <w:rPr>
                <w:rFonts w:ascii="Arial Narrow" w:hAnsi="Arial Narrow"/>
              </w:rPr>
            </w:pPr>
          </w:p>
          <w:p w14:paraId="02EEE733" w14:textId="77777777" w:rsidR="00EC05D2" w:rsidRPr="00056F7F" w:rsidRDefault="00EC05D2" w:rsidP="00EC05D2">
            <w:pPr>
              <w:rPr>
                <w:rFonts w:ascii="Arial Narrow" w:hAnsi="Arial Narrow"/>
              </w:rPr>
            </w:pPr>
          </w:p>
          <w:p w14:paraId="7DF58B27" w14:textId="77777777" w:rsidR="00EC05D2" w:rsidRPr="00056F7F" w:rsidRDefault="00EC05D2" w:rsidP="00EC05D2">
            <w:pPr>
              <w:rPr>
                <w:rFonts w:ascii="Arial Narrow" w:hAnsi="Arial Narrow"/>
              </w:rPr>
            </w:pPr>
          </w:p>
          <w:p w14:paraId="21863127" w14:textId="77777777" w:rsidR="00EC05D2" w:rsidRPr="00056F7F" w:rsidRDefault="00EC05D2" w:rsidP="00EC05D2">
            <w:pPr>
              <w:rPr>
                <w:rFonts w:ascii="Arial Narrow" w:hAnsi="Arial Narrow"/>
              </w:rPr>
            </w:pPr>
          </w:p>
          <w:p w14:paraId="26919228" w14:textId="77777777" w:rsidR="00EC05D2" w:rsidRPr="00056F7F" w:rsidRDefault="00EC05D2" w:rsidP="00EC05D2">
            <w:pPr>
              <w:rPr>
                <w:rFonts w:ascii="Arial Narrow" w:hAnsi="Arial Narrow"/>
              </w:rPr>
            </w:pPr>
          </w:p>
          <w:p w14:paraId="69252A32" w14:textId="77777777" w:rsidR="00EC05D2" w:rsidRPr="00056F7F" w:rsidRDefault="00EC05D2" w:rsidP="00EC05D2">
            <w:pPr>
              <w:rPr>
                <w:rFonts w:ascii="Arial Narrow" w:hAnsi="Arial Narrow"/>
              </w:rPr>
            </w:pPr>
          </w:p>
          <w:p w14:paraId="4C127A21" w14:textId="77777777" w:rsidR="00EC05D2" w:rsidRPr="00056F7F" w:rsidRDefault="00EC05D2" w:rsidP="00EC05D2">
            <w:pPr>
              <w:rPr>
                <w:rFonts w:ascii="Arial Narrow" w:hAnsi="Arial Narrow"/>
              </w:rPr>
            </w:pPr>
          </w:p>
          <w:p w14:paraId="780E8E8F" w14:textId="77777777" w:rsidR="00EC05D2" w:rsidRPr="00056F7F" w:rsidRDefault="00EC05D2" w:rsidP="00EC05D2">
            <w:pPr>
              <w:rPr>
                <w:rFonts w:ascii="Arial Narrow" w:hAnsi="Arial Narrow"/>
              </w:rPr>
            </w:pPr>
          </w:p>
          <w:p w14:paraId="0366495F" w14:textId="77777777" w:rsidR="00EC05D2" w:rsidRPr="00056F7F" w:rsidRDefault="00EC05D2" w:rsidP="00EC05D2">
            <w:pPr>
              <w:rPr>
                <w:rFonts w:ascii="Arial Narrow" w:hAnsi="Arial Narrow"/>
              </w:rPr>
            </w:pPr>
          </w:p>
          <w:p w14:paraId="1B2DEE20" w14:textId="77777777" w:rsidR="00EC05D2" w:rsidRPr="00056F7F" w:rsidRDefault="00EC05D2" w:rsidP="00EC05D2">
            <w:pPr>
              <w:rPr>
                <w:rFonts w:ascii="Arial Narrow" w:hAnsi="Arial Narrow"/>
              </w:rPr>
            </w:pPr>
          </w:p>
          <w:p w14:paraId="5DD777EA" w14:textId="77777777" w:rsidR="00EC05D2" w:rsidRPr="00056F7F" w:rsidRDefault="00EC05D2" w:rsidP="00EC05D2">
            <w:pPr>
              <w:rPr>
                <w:rFonts w:ascii="Arial Narrow" w:hAnsi="Arial Narrow"/>
              </w:rPr>
            </w:pPr>
          </w:p>
          <w:p w14:paraId="23BA5799" w14:textId="77777777" w:rsidR="00EC05D2" w:rsidRPr="00056F7F" w:rsidRDefault="00EC05D2" w:rsidP="00EC05D2">
            <w:pPr>
              <w:rPr>
                <w:rFonts w:ascii="Arial Narrow" w:hAnsi="Arial Narrow"/>
              </w:rPr>
            </w:pPr>
          </w:p>
          <w:p w14:paraId="4DE509C7" w14:textId="77777777" w:rsidR="00EC05D2" w:rsidRPr="00056F7F" w:rsidRDefault="00EC05D2" w:rsidP="00EC05D2">
            <w:pPr>
              <w:rPr>
                <w:rFonts w:ascii="Arial Narrow" w:hAnsi="Arial Narrow"/>
              </w:rPr>
            </w:pPr>
          </w:p>
          <w:p w14:paraId="488A8064" w14:textId="77777777" w:rsidR="00EC05D2" w:rsidRPr="00056F7F" w:rsidRDefault="00EC05D2" w:rsidP="00EC05D2">
            <w:pPr>
              <w:rPr>
                <w:rFonts w:ascii="Arial Narrow" w:hAnsi="Arial Narrow"/>
              </w:rPr>
            </w:pPr>
          </w:p>
          <w:p w14:paraId="4C4954BF" w14:textId="77777777" w:rsidR="00EC05D2" w:rsidRPr="00056F7F" w:rsidRDefault="00EC05D2" w:rsidP="00EC05D2">
            <w:pPr>
              <w:rPr>
                <w:rFonts w:ascii="Arial Narrow" w:hAnsi="Arial Narrow"/>
              </w:rPr>
            </w:pPr>
          </w:p>
          <w:p w14:paraId="58F7E61B" w14:textId="77777777" w:rsidR="00EC05D2" w:rsidRPr="00056F7F" w:rsidRDefault="00EC05D2" w:rsidP="00EC05D2">
            <w:pPr>
              <w:rPr>
                <w:rFonts w:ascii="Arial Narrow" w:hAnsi="Arial Narrow"/>
              </w:rPr>
            </w:pPr>
          </w:p>
          <w:p w14:paraId="6FE8A8BC" w14:textId="77777777" w:rsidR="00EC05D2" w:rsidRPr="00056F7F" w:rsidRDefault="00EC05D2" w:rsidP="00EC05D2">
            <w:pPr>
              <w:rPr>
                <w:rFonts w:ascii="Arial Narrow" w:hAnsi="Arial Narrow"/>
              </w:rPr>
            </w:pPr>
          </w:p>
          <w:p w14:paraId="0EDB09A1" w14:textId="77777777" w:rsidR="00EC05D2" w:rsidRPr="00056F7F" w:rsidRDefault="00EC05D2" w:rsidP="00EC05D2">
            <w:pPr>
              <w:rPr>
                <w:rFonts w:ascii="Arial Narrow" w:hAnsi="Arial Narrow"/>
              </w:rPr>
            </w:pPr>
          </w:p>
          <w:p w14:paraId="041C3D92" w14:textId="77777777" w:rsidR="00EC05D2" w:rsidRPr="00056F7F" w:rsidRDefault="00EC05D2" w:rsidP="00EC05D2">
            <w:pPr>
              <w:rPr>
                <w:rFonts w:ascii="Arial Narrow" w:hAnsi="Arial Narrow"/>
              </w:rPr>
            </w:pPr>
          </w:p>
          <w:p w14:paraId="31418714" w14:textId="77777777" w:rsidR="00EC05D2" w:rsidRPr="00056F7F" w:rsidRDefault="00EC05D2" w:rsidP="00EC05D2">
            <w:pPr>
              <w:rPr>
                <w:rFonts w:ascii="Arial Narrow" w:hAnsi="Arial Narrow"/>
              </w:rPr>
            </w:pPr>
          </w:p>
          <w:p w14:paraId="10C4CA5F" w14:textId="77777777" w:rsidR="00EC05D2" w:rsidRPr="00056F7F" w:rsidRDefault="00EC05D2" w:rsidP="00EC05D2">
            <w:pPr>
              <w:rPr>
                <w:rFonts w:ascii="Arial Narrow" w:hAnsi="Arial Narrow"/>
              </w:rPr>
            </w:pPr>
          </w:p>
          <w:p w14:paraId="1D900348" w14:textId="77777777" w:rsidR="00EC05D2" w:rsidRPr="00056F7F" w:rsidRDefault="00EC05D2" w:rsidP="00EC05D2">
            <w:pPr>
              <w:rPr>
                <w:rFonts w:ascii="Arial Narrow" w:hAnsi="Arial Narrow"/>
              </w:rPr>
            </w:pPr>
          </w:p>
          <w:p w14:paraId="37E055DB" w14:textId="77777777" w:rsidR="00EC05D2" w:rsidRPr="00056F7F" w:rsidRDefault="00EC05D2" w:rsidP="00EC05D2">
            <w:pPr>
              <w:rPr>
                <w:rFonts w:ascii="Arial Narrow" w:hAnsi="Arial Narrow"/>
              </w:rPr>
            </w:pPr>
          </w:p>
          <w:p w14:paraId="2A385F65" w14:textId="77777777" w:rsidR="00EC05D2" w:rsidRPr="00056F7F" w:rsidRDefault="00EC05D2" w:rsidP="00EC05D2">
            <w:pPr>
              <w:rPr>
                <w:rFonts w:ascii="Arial Narrow" w:hAnsi="Arial Narrow"/>
              </w:rPr>
            </w:pPr>
          </w:p>
          <w:p w14:paraId="3C6AAC02" w14:textId="77777777" w:rsidR="00EC05D2" w:rsidRPr="00056F7F" w:rsidRDefault="00EC05D2" w:rsidP="00EC05D2">
            <w:pPr>
              <w:rPr>
                <w:rFonts w:ascii="Arial Narrow" w:hAnsi="Arial Narrow"/>
              </w:rPr>
            </w:pPr>
          </w:p>
          <w:p w14:paraId="660B54B3" w14:textId="77777777" w:rsidR="00EC05D2" w:rsidRPr="00056F7F" w:rsidRDefault="00EC05D2" w:rsidP="00EC05D2">
            <w:pPr>
              <w:rPr>
                <w:rFonts w:ascii="Arial Narrow" w:hAnsi="Arial Narrow"/>
              </w:rPr>
            </w:pPr>
          </w:p>
          <w:p w14:paraId="0946E9EE" w14:textId="77777777" w:rsidR="00EC05D2" w:rsidRPr="00056F7F" w:rsidRDefault="00EC05D2" w:rsidP="00EC05D2">
            <w:pPr>
              <w:rPr>
                <w:rFonts w:ascii="Arial Narrow" w:hAnsi="Arial Narrow"/>
              </w:rPr>
            </w:pPr>
          </w:p>
          <w:p w14:paraId="223CEEA1" w14:textId="77777777" w:rsidR="00EC05D2" w:rsidRPr="00056F7F" w:rsidRDefault="00EC05D2" w:rsidP="00EC05D2">
            <w:pPr>
              <w:rPr>
                <w:rFonts w:ascii="Arial Narrow" w:hAnsi="Arial Narrow"/>
              </w:rPr>
            </w:pPr>
          </w:p>
          <w:p w14:paraId="53CFB7E3" w14:textId="77777777" w:rsidR="00EC05D2" w:rsidRPr="00056F7F" w:rsidRDefault="00EC05D2" w:rsidP="00EC05D2">
            <w:pPr>
              <w:rPr>
                <w:rFonts w:ascii="Arial Narrow" w:hAnsi="Arial Narrow"/>
              </w:rPr>
            </w:pPr>
          </w:p>
        </w:tc>
      </w:tr>
      <w:tr w:rsidR="00384159" w:rsidRPr="00415DB0" w14:paraId="6A5499C1" w14:textId="77777777" w:rsidTr="008A312A">
        <w:tblPrEx>
          <w:jc w:val="left"/>
        </w:tblPrEx>
        <w:trPr>
          <w:gridAfter w:val="1"/>
          <w:wAfter w:w="723" w:type="dxa"/>
          <w:trHeight w:val="698"/>
        </w:trPr>
        <w:tc>
          <w:tcPr>
            <w:tcW w:w="4554" w:type="dxa"/>
            <w:gridSpan w:val="2"/>
          </w:tcPr>
          <w:p w14:paraId="63B0979E" w14:textId="77777777" w:rsidR="008A312A" w:rsidRPr="00056F7F" w:rsidRDefault="008A312A" w:rsidP="004C7591">
            <w:pPr>
              <w:jc w:val="center"/>
              <w:rPr>
                <w:rFonts w:ascii="Arial Narrow" w:hAnsi="Arial Narrow"/>
                <w:b/>
                <w:sz w:val="28"/>
                <w:szCs w:val="54"/>
              </w:rPr>
            </w:pPr>
          </w:p>
          <w:p w14:paraId="18523A26" w14:textId="2353DF77" w:rsidR="00FE034A" w:rsidRPr="00056F7F" w:rsidRDefault="00A31299" w:rsidP="004C7591">
            <w:pPr>
              <w:jc w:val="center"/>
              <w:rPr>
                <w:rFonts w:ascii="Arial Narrow" w:hAnsi="Arial Narrow"/>
                <w:b/>
                <w:sz w:val="28"/>
                <w:szCs w:val="54"/>
              </w:rPr>
            </w:pPr>
            <w:r w:rsidRPr="00056F7F">
              <w:rPr>
                <w:rFonts w:ascii="Arial Narrow" w:hAnsi="Arial Narrow"/>
                <w:b/>
                <w:sz w:val="28"/>
                <w:szCs w:val="54"/>
              </w:rPr>
              <w:lastRenderedPageBreak/>
              <w:t xml:space="preserve">BRANCH OF </w:t>
            </w:r>
            <w:r w:rsidR="00FE034A" w:rsidRPr="00056F7F">
              <w:rPr>
                <w:rFonts w:ascii="Arial Narrow" w:hAnsi="Arial Narrow"/>
                <w:b/>
                <w:sz w:val="28"/>
                <w:szCs w:val="54"/>
              </w:rPr>
              <w:t xml:space="preserve">AGA KHAN </w:t>
            </w:r>
            <w:r w:rsidRPr="00056F7F">
              <w:rPr>
                <w:rFonts w:ascii="Arial Narrow" w:hAnsi="Arial Narrow"/>
                <w:b/>
                <w:sz w:val="28"/>
                <w:szCs w:val="54"/>
                <w:lang w:val="en-US"/>
              </w:rPr>
              <w:t>AGENCY FOR HABITAT</w:t>
            </w:r>
            <w:r w:rsidR="00FE034A" w:rsidRPr="00056F7F">
              <w:rPr>
                <w:rFonts w:ascii="Arial Narrow" w:hAnsi="Arial Narrow"/>
                <w:b/>
                <w:sz w:val="28"/>
                <w:szCs w:val="54"/>
                <w:lang w:val="en-US"/>
              </w:rPr>
              <w:t>, TAJIKISTAN</w:t>
            </w:r>
          </w:p>
          <w:p w14:paraId="258D80CC" w14:textId="77777777" w:rsidR="00384159" w:rsidRPr="00056F7F" w:rsidRDefault="00384159" w:rsidP="00AF12DA">
            <w:pPr>
              <w:ind w:left="720"/>
              <w:rPr>
                <w:rFonts w:ascii="Arial Narrow" w:hAnsi="Arial Narrow"/>
                <w:b/>
                <w:caps/>
                <w:sz w:val="24"/>
                <w:lang w:val="en-US"/>
              </w:rPr>
            </w:pPr>
          </w:p>
        </w:tc>
        <w:tc>
          <w:tcPr>
            <w:tcW w:w="4914" w:type="dxa"/>
            <w:gridSpan w:val="2"/>
          </w:tcPr>
          <w:p w14:paraId="355DA39B" w14:textId="77777777" w:rsidR="008A312A" w:rsidRPr="00056F7F" w:rsidRDefault="008A312A" w:rsidP="004C7591">
            <w:pPr>
              <w:pStyle w:val="Header"/>
              <w:jc w:val="center"/>
              <w:rPr>
                <w:rFonts w:ascii="Arial Narrow" w:hAnsi="Arial Narrow"/>
                <w:b/>
                <w:caps/>
                <w:sz w:val="28"/>
                <w:szCs w:val="28"/>
                <w:lang w:val="en-US"/>
              </w:rPr>
            </w:pPr>
          </w:p>
          <w:p w14:paraId="4092E667" w14:textId="607D9E4C" w:rsidR="00384159" w:rsidRPr="00056F7F" w:rsidRDefault="00516C03" w:rsidP="004C7591">
            <w:pPr>
              <w:pStyle w:val="Header"/>
              <w:jc w:val="center"/>
              <w:rPr>
                <w:rFonts w:ascii="Arial Narrow" w:hAnsi="Arial Narrow"/>
                <w:b/>
                <w:caps/>
                <w:sz w:val="28"/>
                <w:szCs w:val="28"/>
                <w:lang w:val="ru-RU"/>
              </w:rPr>
            </w:pPr>
            <w:r w:rsidRPr="00056F7F">
              <w:rPr>
                <w:rFonts w:ascii="Arial Narrow" w:hAnsi="Arial Narrow"/>
                <w:b/>
                <w:caps/>
                <w:sz w:val="28"/>
                <w:szCs w:val="28"/>
                <w:lang w:val="ru-RU"/>
              </w:rPr>
              <w:lastRenderedPageBreak/>
              <w:t>ФИЛИАЛ АГЕНСТВА АГА ХАНА ПО ХАБИТАТ,</w:t>
            </w:r>
            <w:r w:rsidR="0087780D" w:rsidRPr="00056F7F">
              <w:rPr>
                <w:rFonts w:ascii="Arial Narrow" w:hAnsi="Arial Narrow"/>
                <w:b/>
                <w:caps/>
                <w:sz w:val="28"/>
                <w:szCs w:val="28"/>
                <w:lang w:val="ru-RU"/>
              </w:rPr>
              <w:t xml:space="preserve"> </w:t>
            </w:r>
            <w:r w:rsidRPr="00056F7F">
              <w:rPr>
                <w:rFonts w:ascii="Arial Narrow" w:hAnsi="Arial Narrow"/>
                <w:b/>
                <w:caps/>
                <w:sz w:val="28"/>
                <w:szCs w:val="28"/>
                <w:lang w:val="ru-RU"/>
              </w:rPr>
              <w:t>Таджикистан</w:t>
            </w:r>
          </w:p>
          <w:p w14:paraId="5E9DE485" w14:textId="77777777" w:rsidR="00384159" w:rsidRPr="00056F7F" w:rsidRDefault="00384159" w:rsidP="00812120">
            <w:pPr>
              <w:jc w:val="center"/>
              <w:rPr>
                <w:rFonts w:ascii="Arial Narrow" w:hAnsi="Arial Narrow"/>
                <w:b/>
                <w:sz w:val="24"/>
                <w:szCs w:val="24"/>
                <w:lang w:val="ru-RU"/>
              </w:rPr>
            </w:pPr>
          </w:p>
        </w:tc>
      </w:tr>
      <w:tr w:rsidR="008B1DDD" w:rsidRPr="00415DB0" w14:paraId="2F4181E5" w14:textId="77777777" w:rsidTr="008A312A">
        <w:tblPrEx>
          <w:jc w:val="left"/>
        </w:tblPrEx>
        <w:trPr>
          <w:gridAfter w:val="1"/>
          <w:wAfter w:w="723" w:type="dxa"/>
          <w:trHeight w:val="1091"/>
        </w:trPr>
        <w:tc>
          <w:tcPr>
            <w:tcW w:w="4554" w:type="dxa"/>
            <w:gridSpan w:val="2"/>
          </w:tcPr>
          <w:p w14:paraId="4A9B8057" w14:textId="56259BC8" w:rsidR="008B1DDD" w:rsidRPr="00056F7F" w:rsidRDefault="00E40AE9" w:rsidP="00EC05D2">
            <w:pPr>
              <w:jc w:val="both"/>
              <w:rPr>
                <w:rFonts w:ascii="Arial Narrow" w:hAnsi="Arial Narrow"/>
                <w:b/>
                <w:bCs/>
                <w:sz w:val="28"/>
                <w:szCs w:val="28"/>
                <w:lang w:bidi="ru-RU"/>
              </w:rPr>
            </w:pPr>
            <w:r w:rsidRPr="00E40AE9">
              <w:rPr>
                <w:rFonts w:ascii="Arial Narrow" w:hAnsi="Arial Narrow"/>
                <w:b/>
                <w:bCs/>
                <w:sz w:val="28"/>
                <w:szCs w:val="28"/>
                <w:lang w:bidi="ru-RU"/>
              </w:rPr>
              <w:lastRenderedPageBreak/>
              <w:t>ICR 06 a "Development of detail design documentation, engineering-geodetic and geological surveys for the water supply system in the villages of Miyonadu, Sarkoron, Darai Sebak and Ubarai Azob, Zarshuyon jamaat, Sangvor district, DRS, RT"</w:t>
            </w:r>
          </w:p>
        </w:tc>
        <w:tc>
          <w:tcPr>
            <w:tcW w:w="4914" w:type="dxa"/>
            <w:gridSpan w:val="2"/>
          </w:tcPr>
          <w:p w14:paraId="4A9773C7" w14:textId="34C8BF46" w:rsidR="008B1DDD" w:rsidRPr="00E40AE9" w:rsidRDefault="00E40AE9" w:rsidP="00EC05D2">
            <w:pPr>
              <w:jc w:val="both"/>
              <w:rPr>
                <w:rFonts w:ascii="Arial Narrow" w:hAnsi="Arial Narrow"/>
                <w:b/>
                <w:caps/>
                <w:sz w:val="24"/>
                <w:szCs w:val="24"/>
                <w:lang w:val="ru-RU"/>
              </w:rPr>
            </w:pPr>
            <w:r w:rsidRPr="00E40AE9">
              <w:rPr>
                <w:rFonts w:ascii="Arial Narrow" w:hAnsi="Arial Narrow"/>
                <w:b/>
                <w:bCs/>
                <w:sz w:val="28"/>
                <w:szCs w:val="28"/>
                <w:lang w:bidi="ru-RU"/>
              </w:rPr>
              <w:t>ICR</w:t>
            </w:r>
            <w:r w:rsidRPr="00E40AE9">
              <w:rPr>
                <w:rFonts w:ascii="Arial Narrow" w:hAnsi="Arial Narrow"/>
                <w:b/>
                <w:bCs/>
                <w:sz w:val="28"/>
                <w:szCs w:val="28"/>
                <w:lang w:val="ru-RU" w:bidi="ru-RU"/>
              </w:rPr>
              <w:t xml:space="preserve"> 06 (</w:t>
            </w:r>
            <w:r w:rsidRPr="00E40AE9">
              <w:rPr>
                <w:rFonts w:ascii="Arial Narrow" w:hAnsi="Arial Narrow"/>
                <w:b/>
                <w:bCs/>
                <w:sz w:val="28"/>
                <w:szCs w:val="28"/>
                <w:lang w:bidi="ru-RU"/>
              </w:rPr>
              <w:t>a</w:t>
            </w:r>
            <w:r w:rsidRPr="00E40AE9">
              <w:rPr>
                <w:rFonts w:ascii="Arial Narrow" w:hAnsi="Arial Narrow"/>
                <w:b/>
                <w:bCs/>
                <w:sz w:val="28"/>
                <w:szCs w:val="28"/>
                <w:lang w:val="ru-RU" w:bidi="ru-RU"/>
              </w:rPr>
              <w:t>) “Разработка проектно-сметной документации (ПСД), инженерно-геодезические и геологические изыскания для системы водоснабжения в селах Миёнаду, Саркорон, Дараи Себак и Убараи Азоб, джамаата Заршуён, Сангворского района, РРП, РТ”</w:t>
            </w:r>
          </w:p>
        </w:tc>
      </w:tr>
      <w:tr w:rsidR="00384159" w:rsidRPr="00415DB0" w14:paraId="5B0CD932" w14:textId="77777777" w:rsidTr="008A312A">
        <w:tblPrEx>
          <w:jc w:val="left"/>
        </w:tblPrEx>
        <w:trPr>
          <w:gridAfter w:val="1"/>
          <w:wAfter w:w="723" w:type="dxa"/>
          <w:trHeight w:val="589"/>
        </w:trPr>
        <w:tc>
          <w:tcPr>
            <w:tcW w:w="4554" w:type="dxa"/>
            <w:gridSpan w:val="2"/>
          </w:tcPr>
          <w:p w14:paraId="6B26C35B" w14:textId="78610D34" w:rsidR="003F146B" w:rsidRPr="00056F7F" w:rsidRDefault="00384159" w:rsidP="00BA308B">
            <w:pPr>
              <w:jc w:val="both"/>
              <w:rPr>
                <w:rFonts w:ascii="Arial Narrow" w:hAnsi="Arial Narrow"/>
                <w:sz w:val="22"/>
                <w:szCs w:val="22"/>
                <w:lang w:val="en-US"/>
              </w:rPr>
            </w:pPr>
            <w:r w:rsidRPr="00056F7F">
              <w:rPr>
                <w:rFonts w:ascii="Arial Narrow" w:hAnsi="Arial Narrow"/>
                <w:caps/>
                <w:sz w:val="22"/>
                <w:szCs w:val="22"/>
                <w:lang w:val="en-US"/>
              </w:rPr>
              <w:t>f</w:t>
            </w:r>
            <w:r w:rsidRPr="00056F7F">
              <w:rPr>
                <w:rFonts w:ascii="Arial Narrow" w:hAnsi="Arial Narrow"/>
                <w:sz w:val="22"/>
                <w:szCs w:val="22"/>
                <w:lang w:val="en-US"/>
              </w:rPr>
              <w:t>or the attention of</w:t>
            </w:r>
            <w:r w:rsidR="000243C1" w:rsidRPr="00056F7F">
              <w:rPr>
                <w:rFonts w:ascii="Arial Narrow" w:hAnsi="Arial Narrow"/>
                <w:sz w:val="22"/>
                <w:szCs w:val="22"/>
                <w:lang w:val="en-US"/>
              </w:rPr>
              <w:t xml:space="preserve"> Aga Khan Agency </w:t>
            </w:r>
            <w:r w:rsidR="00AB5537" w:rsidRPr="00056F7F">
              <w:rPr>
                <w:rFonts w:ascii="Arial Narrow" w:hAnsi="Arial Narrow"/>
                <w:sz w:val="22"/>
                <w:szCs w:val="22"/>
                <w:lang w:val="en-US"/>
              </w:rPr>
              <w:t>for</w:t>
            </w:r>
            <w:r w:rsidR="000243C1" w:rsidRPr="00056F7F">
              <w:rPr>
                <w:rFonts w:ascii="Arial Narrow" w:hAnsi="Arial Narrow"/>
                <w:sz w:val="22"/>
                <w:szCs w:val="22"/>
                <w:lang w:val="en-US"/>
              </w:rPr>
              <w:t xml:space="preserve"> Habitat</w:t>
            </w:r>
          </w:p>
          <w:p w14:paraId="492176E4" w14:textId="77777777" w:rsidR="00384159" w:rsidRPr="00056F7F" w:rsidRDefault="00384159" w:rsidP="00BA308B">
            <w:pPr>
              <w:rPr>
                <w:rFonts w:ascii="Arial Narrow" w:hAnsi="Arial Narrow"/>
                <w:sz w:val="16"/>
                <w:lang w:val="en-US"/>
              </w:rPr>
            </w:pPr>
          </w:p>
        </w:tc>
        <w:tc>
          <w:tcPr>
            <w:tcW w:w="4914" w:type="dxa"/>
            <w:gridSpan w:val="2"/>
          </w:tcPr>
          <w:p w14:paraId="1D032525" w14:textId="41D82259" w:rsidR="00384159" w:rsidRPr="00056F7F" w:rsidRDefault="00384159" w:rsidP="00BA308B">
            <w:pPr>
              <w:jc w:val="both"/>
              <w:rPr>
                <w:rFonts w:ascii="Arial Narrow" w:hAnsi="Arial Narrow"/>
                <w:sz w:val="22"/>
                <w:szCs w:val="22"/>
                <w:lang w:val="ru-RU"/>
              </w:rPr>
            </w:pPr>
            <w:r w:rsidRPr="00056F7F">
              <w:rPr>
                <w:rFonts w:ascii="Arial Narrow" w:hAnsi="Arial Narrow"/>
                <w:sz w:val="22"/>
                <w:szCs w:val="22"/>
                <w:lang w:val="ru-RU"/>
              </w:rPr>
              <w:t xml:space="preserve">Вниманию </w:t>
            </w:r>
            <w:r w:rsidR="00AB5537" w:rsidRPr="00056F7F">
              <w:rPr>
                <w:rFonts w:ascii="Arial Narrow" w:hAnsi="Arial Narrow"/>
                <w:sz w:val="22"/>
                <w:szCs w:val="22"/>
                <w:lang w:val="ru-RU"/>
              </w:rPr>
              <w:t>Агентства</w:t>
            </w:r>
            <w:r w:rsidR="000243C1" w:rsidRPr="00056F7F">
              <w:rPr>
                <w:rFonts w:ascii="Arial Narrow" w:hAnsi="Arial Narrow"/>
                <w:sz w:val="22"/>
                <w:szCs w:val="22"/>
                <w:lang w:val="ru-RU"/>
              </w:rPr>
              <w:t xml:space="preserve"> Ага Хана По Хабитат</w:t>
            </w:r>
            <w:r w:rsidRPr="00056F7F">
              <w:rPr>
                <w:rFonts w:ascii="Arial Narrow" w:hAnsi="Arial Narrow"/>
                <w:sz w:val="22"/>
                <w:szCs w:val="22"/>
                <w:lang w:val="ru-RU"/>
              </w:rPr>
              <w:t xml:space="preserve"> </w:t>
            </w:r>
          </w:p>
          <w:p w14:paraId="1CB4B191" w14:textId="77777777" w:rsidR="00384159" w:rsidRPr="00056F7F" w:rsidRDefault="00384159" w:rsidP="00BA308B">
            <w:pPr>
              <w:rPr>
                <w:rFonts w:ascii="Arial Narrow" w:hAnsi="Arial Narrow"/>
                <w:sz w:val="16"/>
                <w:lang w:val="ru-RU"/>
              </w:rPr>
            </w:pPr>
          </w:p>
        </w:tc>
      </w:tr>
      <w:tr w:rsidR="00855B80" w:rsidRPr="00E868F3" w14:paraId="02E4FCFF" w14:textId="77777777" w:rsidTr="008A312A">
        <w:tblPrEx>
          <w:jc w:val="left"/>
        </w:tblPrEx>
        <w:trPr>
          <w:gridAfter w:val="1"/>
          <w:wAfter w:w="723" w:type="dxa"/>
          <w:trHeight w:val="414"/>
        </w:trPr>
        <w:tc>
          <w:tcPr>
            <w:tcW w:w="4554" w:type="dxa"/>
            <w:gridSpan w:val="2"/>
          </w:tcPr>
          <w:p w14:paraId="16F544FC" w14:textId="58B7F25C" w:rsidR="00855B80" w:rsidRPr="00056F7F" w:rsidRDefault="00855B80" w:rsidP="00855B80">
            <w:pPr>
              <w:jc w:val="both"/>
              <w:rPr>
                <w:rFonts w:ascii="Arial Narrow" w:hAnsi="Arial Narrow"/>
                <w:caps/>
                <w:sz w:val="24"/>
                <w:szCs w:val="22"/>
              </w:rPr>
            </w:pPr>
            <w:r w:rsidRPr="00056F7F">
              <w:rPr>
                <w:rFonts w:ascii="Arial Narrow" w:hAnsi="Arial Narrow"/>
                <w:caps/>
                <w:sz w:val="22"/>
                <w:szCs w:val="22"/>
              </w:rPr>
              <w:t>e-</w:t>
            </w:r>
            <w:r w:rsidRPr="00056F7F">
              <w:rPr>
                <w:rFonts w:ascii="Arial Narrow" w:hAnsi="Arial Narrow"/>
                <w:sz w:val="22"/>
                <w:szCs w:val="22"/>
              </w:rPr>
              <w:t>mail</w:t>
            </w:r>
            <w:r w:rsidRPr="00056F7F">
              <w:rPr>
                <w:rFonts w:ascii="Arial Narrow" w:hAnsi="Arial Narrow"/>
                <w:caps/>
                <w:sz w:val="22"/>
                <w:szCs w:val="22"/>
              </w:rPr>
              <w:t xml:space="preserve">: </w:t>
            </w:r>
          </w:p>
          <w:p w14:paraId="4F51FCAC" w14:textId="760C08CA" w:rsidR="0033581E" w:rsidRPr="00056F7F" w:rsidRDefault="009C71B7" w:rsidP="009C71B7">
            <w:pPr>
              <w:rPr>
                <w:rFonts w:ascii="Arial Narrow" w:hAnsi="Arial Narrow"/>
                <w:caps/>
                <w:sz w:val="22"/>
                <w:szCs w:val="22"/>
                <w:lang w:val="en-US"/>
              </w:rPr>
            </w:pPr>
            <w:hyperlink r:id="rId10" w:history="1">
              <w:r w:rsidRPr="00056F7F">
                <w:rPr>
                  <w:rStyle w:val="Hyperlink"/>
                  <w:rFonts w:ascii="Arial Narrow" w:hAnsi="Arial Narrow"/>
                  <w:sz w:val="22"/>
                  <w:szCs w:val="22"/>
                  <w:lang w:val="en-US"/>
                </w:rPr>
                <w:t>akahtjk.procurement@akdn.org</w:t>
              </w:r>
            </w:hyperlink>
            <w:r w:rsidRPr="00056F7F">
              <w:rPr>
                <w:rFonts w:ascii="Arial Narrow" w:hAnsi="Arial Narrow"/>
                <w:sz w:val="22"/>
                <w:szCs w:val="22"/>
                <w:lang w:val="en-US"/>
              </w:rPr>
              <w:t xml:space="preserve"> </w:t>
            </w:r>
          </w:p>
        </w:tc>
        <w:tc>
          <w:tcPr>
            <w:tcW w:w="4914" w:type="dxa"/>
            <w:gridSpan w:val="2"/>
          </w:tcPr>
          <w:p w14:paraId="17572582" w14:textId="77777777" w:rsidR="00855B80" w:rsidRPr="00056F7F" w:rsidRDefault="00855B80" w:rsidP="00855B80">
            <w:pPr>
              <w:jc w:val="both"/>
              <w:rPr>
                <w:rFonts w:ascii="Arial Narrow" w:hAnsi="Arial Narrow"/>
                <w:caps/>
                <w:sz w:val="22"/>
                <w:szCs w:val="22"/>
                <w:lang w:val="ru-RU"/>
              </w:rPr>
            </w:pPr>
            <w:r w:rsidRPr="00056F7F">
              <w:rPr>
                <w:rFonts w:ascii="Arial Narrow" w:hAnsi="Arial Narrow"/>
                <w:caps/>
                <w:sz w:val="22"/>
                <w:szCs w:val="22"/>
                <w:lang w:val="ru-RU"/>
              </w:rPr>
              <w:t>Э</w:t>
            </w:r>
            <w:r w:rsidRPr="00056F7F">
              <w:rPr>
                <w:rFonts w:ascii="Arial Narrow" w:hAnsi="Arial Narrow"/>
                <w:sz w:val="22"/>
                <w:szCs w:val="22"/>
                <w:lang w:val="ru-RU"/>
              </w:rPr>
              <w:t>лектронная почта</w:t>
            </w:r>
            <w:r w:rsidRPr="00056F7F">
              <w:rPr>
                <w:rFonts w:ascii="Arial Narrow" w:hAnsi="Arial Narrow"/>
                <w:caps/>
                <w:sz w:val="22"/>
                <w:szCs w:val="22"/>
                <w:lang w:val="ru-RU"/>
              </w:rPr>
              <w:t>:</w:t>
            </w:r>
          </w:p>
          <w:p w14:paraId="0546A999" w14:textId="526C876F" w:rsidR="00855B80" w:rsidRPr="00056F7F" w:rsidRDefault="00000000" w:rsidP="009C71B7">
            <w:pPr>
              <w:rPr>
                <w:rFonts w:ascii="Arial Narrow" w:hAnsi="Arial Narrow"/>
                <w:caps/>
                <w:sz w:val="22"/>
                <w:szCs w:val="22"/>
                <w:lang w:val="ru-RU"/>
              </w:rPr>
            </w:pPr>
            <w:hyperlink r:id="rId11" w:history="1">
              <w:r w:rsidR="009C71B7" w:rsidRPr="00056F7F">
                <w:rPr>
                  <w:rStyle w:val="Hyperlink"/>
                  <w:rFonts w:ascii="Arial Narrow" w:hAnsi="Arial Narrow"/>
                  <w:sz w:val="22"/>
                  <w:szCs w:val="22"/>
                  <w:lang w:val="en-US"/>
                </w:rPr>
                <w:t>akahtjk</w:t>
              </w:r>
              <w:r w:rsidR="009C71B7" w:rsidRPr="00056F7F">
                <w:rPr>
                  <w:rStyle w:val="Hyperlink"/>
                  <w:rFonts w:ascii="Arial Narrow" w:hAnsi="Arial Narrow"/>
                  <w:sz w:val="22"/>
                  <w:szCs w:val="22"/>
                  <w:lang w:val="ru-RU"/>
                </w:rPr>
                <w:t>.</w:t>
              </w:r>
              <w:r w:rsidR="009C71B7" w:rsidRPr="00056F7F">
                <w:rPr>
                  <w:rStyle w:val="Hyperlink"/>
                  <w:rFonts w:ascii="Arial Narrow" w:hAnsi="Arial Narrow"/>
                  <w:sz w:val="22"/>
                  <w:szCs w:val="22"/>
                  <w:lang w:val="en-US"/>
                </w:rPr>
                <w:t>procurement</w:t>
              </w:r>
              <w:r w:rsidR="009C71B7" w:rsidRPr="00056F7F">
                <w:rPr>
                  <w:rStyle w:val="Hyperlink"/>
                  <w:rFonts w:ascii="Arial Narrow" w:hAnsi="Arial Narrow"/>
                  <w:sz w:val="22"/>
                  <w:szCs w:val="22"/>
                  <w:lang w:val="ru-RU"/>
                </w:rPr>
                <w:t>@</w:t>
              </w:r>
              <w:r w:rsidR="009C71B7" w:rsidRPr="00056F7F">
                <w:rPr>
                  <w:rStyle w:val="Hyperlink"/>
                  <w:rFonts w:ascii="Arial Narrow" w:hAnsi="Arial Narrow"/>
                  <w:sz w:val="22"/>
                  <w:szCs w:val="22"/>
                  <w:lang w:val="en-US"/>
                </w:rPr>
                <w:t>akdn</w:t>
              </w:r>
              <w:r w:rsidR="009C71B7" w:rsidRPr="00056F7F">
                <w:rPr>
                  <w:rStyle w:val="Hyperlink"/>
                  <w:rFonts w:ascii="Arial Narrow" w:hAnsi="Arial Narrow"/>
                  <w:sz w:val="22"/>
                  <w:szCs w:val="22"/>
                  <w:lang w:val="ru-RU"/>
                </w:rPr>
                <w:t>.</w:t>
              </w:r>
              <w:r w:rsidR="009C71B7" w:rsidRPr="00056F7F">
                <w:rPr>
                  <w:rStyle w:val="Hyperlink"/>
                  <w:rFonts w:ascii="Arial Narrow" w:hAnsi="Arial Narrow"/>
                  <w:sz w:val="22"/>
                  <w:szCs w:val="22"/>
                  <w:lang w:val="en-US"/>
                </w:rPr>
                <w:t>org</w:t>
              </w:r>
            </w:hyperlink>
          </w:p>
        </w:tc>
      </w:tr>
      <w:tr w:rsidR="00855B80" w:rsidRPr="00E868F3" w14:paraId="26E10CD9" w14:textId="77777777" w:rsidTr="008A312A">
        <w:tblPrEx>
          <w:jc w:val="left"/>
        </w:tblPrEx>
        <w:trPr>
          <w:gridAfter w:val="1"/>
          <w:wAfter w:w="723" w:type="dxa"/>
          <w:trHeight w:val="90"/>
        </w:trPr>
        <w:tc>
          <w:tcPr>
            <w:tcW w:w="4554" w:type="dxa"/>
            <w:gridSpan w:val="2"/>
          </w:tcPr>
          <w:p w14:paraId="6AA00B24" w14:textId="77777777" w:rsidR="00855B80" w:rsidRPr="00056F7F" w:rsidRDefault="00855B80" w:rsidP="009C71B7">
            <w:pPr>
              <w:jc w:val="both"/>
              <w:rPr>
                <w:rFonts w:ascii="Arial Narrow" w:hAnsi="Arial Narrow"/>
                <w:caps/>
                <w:sz w:val="22"/>
                <w:szCs w:val="22"/>
                <w:lang w:val="ru-RU"/>
              </w:rPr>
            </w:pPr>
          </w:p>
        </w:tc>
        <w:tc>
          <w:tcPr>
            <w:tcW w:w="4914" w:type="dxa"/>
            <w:gridSpan w:val="2"/>
          </w:tcPr>
          <w:p w14:paraId="421E7E53" w14:textId="77777777" w:rsidR="00855B80" w:rsidRPr="00056F7F" w:rsidRDefault="00855B80" w:rsidP="00855B80">
            <w:pPr>
              <w:rPr>
                <w:rFonts w:ascii="Arial Narrow" w:hAnsi="Arial Narrow"/>
                <w:caps/>
                <w:sz w:val="22"/>
                <w:szCs w:val="22"/>
                <w:lang w:val="ru-RU"/>
              </w:rPr>
            </w:pPr>
          </w:p>
        </w:tc>
      </w:tr>
      <w:tr w:rsidR="009C71B7" w:rsidRPr="00415DB0" w14:paraId="4909EA5D" w14:textId="77777777" w:rsidTr="008A312A">
        <w:tblPrEx>
          <w:jc w:val="left"/>
        </w:tblPrEx>
        <w:trPr>
          <w:gridAfter w:val="1"/>
          <w:wAfter w:w="723" w:type="dxa"/>
          <w:trHeight w:val="1069"/>
        </w:trPr>
        <w:tc>
          <w:tcPr>
            <w:tcW w:w="4554" w:type="dxa"/>
            <w:gridSpan w:val="2"/>
          </w:tcPr>
          <w:p w14:paraId="78E5D30B" w14:textId="337DE59F" w:rsidR="009C71B7" w:rsidRPr="00056F7F" w:rsidRDefault="00EF104F" w:rsidP="0087780D">
            <w:pPr>
              <w:jc w:val="both"/>
              <w:rPr>
                <w:rFonts w:ascii="Arial Narrow" w:hAnsi="Arial Narrow"/>
                <w:b/>
                <w:sz w:val="24"/>
                <w:szCs w:val="24"/>
              </w:rPr>
            </w:pPr>
            <w:r w:rsidRPr="00EF104F">
              <w:rPr>
                <w:rFonts w:ascii="Arial Narrow" w:hAnsi="Arial Narrow"/>
                <w:b/>
                <w:bCs/>
                <w:sz w:val="28"/>
                <w:szCs w:val="28"/>
                <w:lang w:bidi="ru-RU"/>
              </w:rPr>
              <w:t>ICR 06 a "Development of detail design documentation, engineering-geodetic and geological surveys for the water supply system in the villages of Miyonadu, Sarkoron, Darai Sebak and Ubarai Azob, Zarshuyon jamaat, Sangvor district, DRS, RT"</w:t>
            </w:r>
          </w:p>
        </w:tc>
        <w:tc>
          <w:tcPr>
            <w:tcW w:w="4914" w:type="dxa"/>
            <w:gridSpan w:val="2"/>
          </w:tcPr>
          <w:p w14:paraId="5A5D516F" w14:textId="5761CC9A" w:rsidR="009C71B7" w:rsidRPr="00EF104F" w:rsidRDefault="00EF104F" w:rsidP="0087780D">
            <w:pPr>
              <w:tabs>
                <w:tab w:val="left" w:pos="180"/>
                <w:tab w:val="left" w:pos="540"/>
                <w:tab w:val="center" w:pos="2169"/>
              </w:tabs>
              <w:jc w:val="both"/>
              <w:rPr>
                <w:rFonts w:ascii="Arial Narrow" w:hAnsi="Arial Narrow"/>
                <w:sz w:val="22"/>
                <w:szCs w:val="22"/>
                <w:lang w:val="ru-RU"/>
              </w:rPr>
            </w:pPr>
            <w:r w:rsidRPr="00EF104F">
              <w:rPr>
                <w:rFonts w:ascii="Arial Narrow" w:hAnsi="Arial Narrow"/>
                <w:b/>
                <w:bCs/>
                <w:sz w:val="28"/>
                <w:szCs w:val="28"/>
                <w:lang w:bidi="ru-RU"/>
              </w:rPr>
              <w:t>ICR</w:t>
            </w:r>
            <w:r w:rsidRPr="00EF104F">
              <w:rPr>
                <w:rFonts w:ascii="Arial Narrow" w:hAnsi="Arial Narrow"/>
                <w:b/>
                <w:bCs/>
                <w:sz w:val="28"/>
                <w:szCs w:val="28"/>
                <w:lang w:val="ru-RU" w:bidi="ru-RU"/>
              </w:rPr>
              <w:t xml:space="preserve"> 06 (</w:t>
            </w:r>
            <w:r w:rsidRPr="00EF104F">
              <w:rPr>
                <w:rFonts w:ascii="Arial Narrow" w:hAnsi="Arial Narrow"/>
                <w:b/>
                <w:bCs/>
                <w:sz w:val="28"/>
                <w:szCs w:val="28"/>
                <w:lang w:bidi="ru-RU"/>
              </w:rPr>
              <w:t>a</w:t>
            </w:r>
            <w:r w:rsidRPr="00EF104F">
              <w:rPr>
                <w:rFonts w:ascii="Arial Narrow" w:hAnsi="Arial Narrow"/>
                <w:b/>
                <w:bCs/>
                <w:sz w:val="28"/>
                <w:szCs w:val="28"/>
                <w:lang w:val="ru-RU" w:bidi="ru-RU"/>
              </w:rPr>
              <w:t>) “Разработка проектно-сметной документации (ПСД), инженерно-геодезические и геологические изыскания для системы водоснабжения в селах Миёнаду, Саркорон, Дараи Себак и Убараи Азоб, джамаата Заршуён, Сангворского района, РРП, РТ”</w:t>
            </w:r>
          </w:p>
        </w:tc>
      </w:tr>
      <w:tr w:rsidR="009C71B7" w:rsidRPr="00415DB0" w14:paraId="656D1479" w14:textId="77777777" w:rsidTr="008A312A">
        <w:tblPrEx>
          <w:jc w:val="left"/>
        </w:tblPrEx>
        <w:trPr>
          <w:gridAfter w:val="1"/>
          <w:wAfter w:w="723" w:type="dxa"/>
          <w:trHeight w:val="2378"/>
        </w:trPr>
        <w:tc>
          <w:tcPr>
            <w:tcW w:w="4554" w:type="dxa"/>
            <w:gridSpan w:val="2"/>
          </w:tcPr>
          <w:p w14:paraId="2C7D3F1A" w14:textId="09752A4C" w:rsidR="009C71B7" w:rsidRPr="00056F7F" w:rsidRDefault="009C71B7" w:rsidP="009C71B7">
            <w:pPr>
              <w:jc w:val="both"/>
              <w:rPr>
                <w:rFonts w:ascii="Arial Narrow" w:hAnsi="Arial Narrow"/>
                <w:sz w:val="22"/>
                <w:szCs w:val="22"/>
                <w:lang w:val="en-US"/>
              </w:rPr>
            </w:pPr>
            <w:r w:rsidRPr="00056F7F">
              <w:rPr>
                <w:rFonts w:ascii="Arial Narrow" w:hAnsi="Arial Narrow"/>
                <w:sz w:val="22"/>
                <w:szCs w:val="22"/>
                <w:lang w:val="en-US"/>
              </w:rPr>
              <w:t xml:space="preserve">We acknowledge receipt of the invitation to Tender letter dated </w:t>
            </w:r>
            <w:r w:rsidR="00F93856" w:rsidRPr="00056F7F">
              <w:rPr>
                <w:rFonts w:ascii="Arial Narrow" w:hAnsi="Arial Narrow"/>
                <w:sz w:val="22"/>
                <w:szCs w:val="22"/>
                <w:lang w:val="en-US"/>
              </w:rPr>
              <w:t xml:space="preserve">Thursday, </w:t>
            </w:r>
            <w:r w:rsidR="00EF104F">
              <w:rPr>
                <w:rFonts w:ascii="Arial Narrow" w:hAnsi="Arial Narrow"/>
                <w:sz w:val="22"/>
                <w:szCs w:val="22"/>
                <w:lang w:val="en-US"/>
              </w:rPr>
              <w:t>October</w:t>
            </w:r>
            <w:r w:rsidR="00F93856" w:rsidRPr="00056F7F">
              <w:rPr>
                <w:rFonts w:ascii="Arial Narrow" w:hAnsi="Arial Narrow"/>
                <w:sz w:val="22"/>
                <w:szCs w:val="22"/>
                <w:lang w:val="en-US"/>
              </w:rPr>
              <w:t xml:space="preserve"> </w:t>
            </w:r>
            <w:r w:rsidR="00AC1288" w:rsidRPr="00056F7F">
              <w:rPr>
                <w:rFonts w:ascii="Arial Narrow" w:hAnsi="Arial Narrow"/>
                <w:sz w:val="22"/>
                <w:szCs w:val="22"/>
                <w:lang w:val="en-US"/>
              </w:rPr>
              <w:t>0</w:t>
            </w:r>
            <w:r w:rsidR="00EF104F">
              <w:rPr>
                <w:rFonts w:ascii="Arial Narrow" w:hAnsi="Arial Narrow"/>
                <w:sz w:val="22"/>
                <w:szCs w:val="22"/>
                <w:lang w:val="en-US"/>
              </w:rPr>
              <w:t>3</w:t>
            </w:r>
            <w:r w:rsidR="00F93856" w:rsidRPr="00056F7F">
              <w:rPr>
                <w:rFonts w:ascii="Arial Narrow" w:hAnsi="Arial Narrow"/>
                <w:sz w:val="22"/>
                <w:szCs w:val="22"/>
                <w:lang w:val="en-US"/>
              </w:rPr>
              <w:t>, 2024</w:t>
            </w:r>
            <w:r w:rsidRPr="00056F7F">
              <w:rPr>
                <w:rFonts w:ascii="Arial Narrow" w:hAnsi="Arial Narrow"/>
                <w:sz w:val="22"/>
                <w:szCs w:val="22"/>
                <w:lang w:val="en-US"/>
              </w:rPr>
              <w:t xml:space="preserve">, and the enclosures which comprise </w:t>
            </w:r>
            <w:r w:rsidRPr="00056F7F">
              <w:rPr>
                <w:rFonts w:ascii="Arial Narrow" w:hAnsi="Arial Narrow"/>
                <w:caps/>
                <w:sz w:val="22"/>
                <w:szCs w:val="22"/>
                <w:lang w:val="en-US"/>
              </w:rPr>
              <w:t>the tender documentation</w:t>
            </w:r>
            <w:r w:rsidRPr="00056F7F">
              <w:rPr>
                <w:rFonts w:ascii="Arial Narrow" w:hAnsi="Arial Narrow"/>
                <w:sz w:val="22"/>
                <w:szCs w:val="22"/>
                <w:lang w:val="en-US"/>
              </w:rPr>
              <w:t xml:space="preserve"> for the above works and confirm that we intend to submit a completed Tender in accordance with the instructions contained within the tender documents.</w:t>
            </w:r>
          </w:p>
          <w:p w14:paraId="5BEA9CAA" w14:textId="77777777" w:rsidR="009C71B7" w:rsidRPr="00056F7F" w:rsidRDefault="009C71B7" w:rsidP="009C71B7">
            <w:pPr>
              <w:jc w:val="both"/>
              <w:rPr>
                <w:rFonts w:ascii="Arial Narrow" w:hAnsi="Arial Narrow"/>
                <w:sz w:val="22"/>
                <w:szCs w:val="22"/>
                <w:lang w:val="en-US"/>
              </w:rPr>
            </w:pPr>
          </w:p>
          <w:p w14:paraId="528905E4" w14:textId="77777777" w:rsidR="009C71B7" w:rsidRPr="00056F7F" w:rsidRDefault="009C71B7" w:rsidP="009C71B7">
            <w:pPr>
              <w:rPr>
                <w:rFonts w:ascii="Arial Narrow" w:hAnsi="Arial Narrow"/>
                <w:b/>
                <w:sz w:val="22"/>
                <w:szCs w:val="22"/>
                <w:lang w:val="en-US"/>
              </w:rPr>
            </w:pPr>
          </w:p>
        </w:tc>
        <w:tc>
          <w:tcPr>
            <w:tcW w:w="4914" w:type="dxa"/>
            <w:gridSpan w:val="2"/>
          </w:tcPr>
          <w:p w14:paraId="275AEFD2" w14:textId="32A87C05" w:rsidR="009C71B7" w:rsidRPr="00056F7F" w:rsidRDefault="009C71B7" w:rsidP="009C71B7">
            <w:pPr>
              <w:jc w:val="both"/>
              <w:rPr>
                <w:rFonts w:ascii="Arial Narrow" w:hAnsi="Arial Narrow"/>
                <w:sz w:val="22"/>
                <w:szCs w:val="22"/>
                <w:lang w:val="ru-RU"/>
              </w:rPr>
            </w:pPr>
            <w:r w:rsidRPr="00056F7F">
              <w:rPr>
                <w:rFonts w:ascii="Arial Narrow" w:hAnsi="Arial Narrow"/>
                <w:sz w:val="22"/>
                <w:szCs w:val="22"/>
                <w:lang w:val="ru-RU"/>
              </w:rPr>
              <w:t xml:space="preserve">Настоящим подтверждаем получение приглашения к участию в Тендере, направленного письмом </w:t>
            </w:r>
            <w:r w:rsidR="00AB5537" w:rsidRPr="00056F7F">
              <w:rPr>
                <w:rFonts w:ascii="Arial Narrow" w:hAnsi="Arial Narrow"/>
                <w:sz w:val="22"/>
                <w:szCs w:val="22"/>
                <w:lang w:val="ru-RU"/>
              </w:rPr>
              <w:t>от четверга</w:t>
            </w:r>
            <w:r w:rsidR="00F93856" w:rsidRPr="00056F7F">
              <w:rPr>
                <w:rFonts w:ascii="Arial Narrow" w:hAnsi="Arial Narrow"/>
                <w:sz w:val="22"/>
                <w:szCs w:val="22"/>
                <w:lang w:val="ru-RU"/>
              </w:rPr>
              <w:t xml:space="preserve"> </w:t>
            </w:r>
            <w:r w:rsidR="00AC1288" w:rsidRPr="00056F7F">
              <w:rPr>
                <w:rFonts w:ascii="Arial Narrow" w:hAnsi="Arial Narrow"/>
                <w:sz w:val="22"/>
                <w:szCs w:val="22"/>
                <w:lang w:val="ru-RU"/>
              </w:rPr>
              <w:t>0</w:t>
            </w:r>
            <w:r w:rsidR="00EF104F">
              <w:rPr>
                <w:rFonts w:ascii="Arial Narrow" w:hAnsi="Arial Narrow"/>
                <w:sz w:val="22"/>
                <w:szCs w:val="22"/>
                <w:lang w:val="ru-RU"/>
              </w:rPr>
              <w:t>3</w:t>
            </w:r>
            <w:r w:rsidR="00F93856" w:rsidRPr="00056F7F">
              <w:rPr>
                <w:rFonts w:ascii="Arial Narrow" w:hAnsi="Arial Narrow"/>
                <w:sz w:val="22"/>
                <w:szCs w:val="22"/>
                <w:lang w:val="ru-RU"/>
              </w:rPr>
              <w:t xml:space="preserve"> </w:t>
            </w:r>
            <w:r w:rsidR="00EF104F">
              <w:rPr>
                <w:rFonts w:ascii="Arial Narrow" w:hAnsi="Arial Narrow"/>
                <w:sz w:val="22"/>
                <w:szCs w:val="22"/>
                <w:lang w:val="ru-RU"/>
              </w:rPr>
              <w:t>октябр</w:t>
            </w:r>
            <w:r w:rsidR="00AC1288" w:rsidRPr="00056F7F">
              <w:rPr>
                <w:rFonts w:ascii="Arial Narrow" w:hAnsi="Arial Narrow"/>
                <w:sz w:val="22"/>
                <w:szCs w:val="22"/>
                <w:lang w:val="ru-RU"/>
              </w:rPr>
              <w:t>я</w:t>
            </w:r>
            <w:r w:rsidR="00F93856" w:rsidRPr="00056F7F">
              <w:rPr>
                <w:rFonts w:ascii="Arial Narrow" w:hAnsi="Arial Narrow"/>
                <w:sz w:val="22"/>
                <w:szCs w:val="22"/>
                <w:lang w:val="ru-RU"/>
              </w:rPr>
              <w:t xml:space="preserve"> 2024</w:t>
            </w:r>
            <w:r w:rsidRPr="00056F7F">
              <w:rPr>
                <w:rFonts w:ascii="Arial Narrow" w:hAnsi="Arial Narrow"/>
                <w:sz w:val="22"/>
                <w:szCs w:val="22"/>
                <w:lang w:val="ru-RU"/>
              </w:rPr>
              <w:t xml:space="preserve"> г. с приложениями, составляющими ТЕНДЕРНУЮ ДОКУМЕНТАЦИЮ для вышеуказанных работ, а также подтверждаем наше намерение представить Тендерное предложение, подготовленное в соответствии с инструкциями, содержащимися в Тендерной документации.</w:t>
            </w:r>
          </w:p>
          <w:p w14:paraId="66AF12B2" w14:textId="77777777" w:rsidR="009C71B7" w:rsidRPr="00056F7F" w:rsidRDefault="009C71B7" w:rsidP="009C71B7">
            <w:pPr>
              <w:rPr>
                <w:rStyle w:val="Hyperlink"/>
                <w:rFonts w:ascii="Arial Narrow" w:hAnsi="Arial Narrow"/>
                <w:b/>
                <w:color w:val="auto"/>
                <w:sz w:val="22"/>
                <w:szCs w:val="22"/>
                <w:u w:val="none"/>
                <w:lang w:val="tg-Cyrl-TJ"/>
              </w:rPr>
            </w:pPr>
          </w:p>
        </w:tc>
      </w:tr>
      <w:tr w:rsidR="009C71B7" w:rsidRPr="00056F7F" w14:paraId="47B923EA" w14:textId="77777777" w:rsidTr="008A312A">
        <w:tblPrEx>
          <w:jc w:val="left"/>
        </w:tblPrEx>
        <w:trPr>
          <w:gridAfter w:val="1"/>
          <w:wAfter w:w="723" w:type="dxa"/>
          <w:trHeight w:val="698"/>
        </w:trPr>
        <w:tc>
          <w:tcPr>
            <w:tcW w:w="4554" w:type="dxa"/>
            <w:gridSpan w:val="2"/>
          </w:tcPr>
          <w:p w14:paraId="2778AB5E" w14:textId="77777777" w:rsidR="009C71B7" w:rsidRPr="00056F7F" w:rsidRDefault="009C71B7" w:rsidP="009C71B7">
            <w:pPr>
              <w:jc w:val="both"/>
              <w:rPr>
                <w:rFonts w:ascii="Arial Narrow" w:hAnsi="Arial Narrow"/>
                <w:sz w:val="22"/>
                <w:szCs w:val="22"/>
                <w:lang w:val="ru-RU"/>
              </w:rPr>
            </w:pPr>
            <w:r w:rsidRPr="00056F7F">
              <w:rPr>
                <w:rFonts w:ascii="Arial Narrow" w:hAnsi="Arial Narrow"/>
                <w:sz w:val="22"/>
                <w:szCs w:val="22"/>
                <w:lang w:val="ru-RU"/>
              </w:rPr>
              <w:t>Signed:</w:t>
            </w:r>
            <w:r w:rsidRPr="00056F7F">
              <w:rPr>
                <w:rFonts w:ascii="Arial Narrow" w:hAnsi="Arial Narrow"/>
                <w:sz w:val="22"/>
                <w:szCs w:val="22"/>
                <w:lang w:val="ru-RU"/>
              </w:rPr>
              <w:tab/>
              <w:t>________________________</w:t>
            </w:r>
          </w:p>
          <w:p w14:paraId="5B52F0DD" w14:textId="77777777" w:rsidR="009C71B7" w:rsidRPr="00056F7F" w:rsidRDefault="009C71B7" w:rsidP="009C71B7">
            <w:pPr>
              <w:rPr>
                <w:rFonts w:ascii="Arial Narrow" w:hAnsi="Arial Narrow"/>
                <w:b/>
                <w:sz w:val="24"/>
                <w:szCs w:val="24"/>
                <w:lang w:val="en-US"/>
              </w:rPr>
            </w:pPr>
          </w:p>
        </w:tc>
        <w:tc>
          <w:tcPr>
            <w:tcW w:w="4914" w:type="dxa"/>
            <w:gridSpan w:val="2"/>
          </w:tcPr>
          <w:p w14:paraId="514CD279" w14:textId="77777777" w:rsidR="009C71B7" w:rsidRPr="00056F7F" w:rsidRDefault="009C71B7" w:rsidP="009C71B7">
            <w:pPr>
              <w:jc w:val="both"/>
              <w:rPr>
                <w:rFonts w:ascii="Arial Narrow" w:hAnsi="Arial Narrow"/>
                <w:sz w:val="22"/>
                <w:szCs w:val="22"/>
                <w:lang w:val="ru-RU"/>
              </w:rPr>
            </w:pPr>
            <w:r w:rsidRPr="00056F7F">
              <w:rPr>
                <w:rFonts w:ascii="Arial Narrow" w:hAnsi="Arial Narrow"/>
                <w:sz w:val="22"/>
                <w:szCs w:val="22"/>
                <w:lang w:val="ru-RU"/>
              </w:rPr>
              <w:t>Подпись:</w:t>
            </w:r>
            <w:r w:rsidRPr="00056F7F">
              <w:rPr>
                <w:rFonts w:ascii="Arial Narrow" w:hAnsi="Arial Narrow"/>
                <w:sz w:val="22"/>
                <w:szCs w:val="22"/>
                <w:lang w:val="ru-RU"/>
              </w:rPr>
              <w:tab/>
              <w:t>________________________</w:t>
            </w:r>
          </w:p>
          <w:p w14:paraId="0B333D08" w14:textId="77777777" w:rsidR="009C71B7" w:rsidRPr="00056F7F" w:rsidRDefault="009C71B7" w:rsidP="009C71B7">
            <w:pPr>
              <w:rPr>
                <w:rFonts w:ascii="Arial Narrow" w:hAnsi="Arial Narrow"/>
                <w:sz w:val="32"/>
                <w:szCs w:val="22"/>
                <w:lang w:val="ru-RU"/>
              </w:rPr>
            </w:pPr>
          </w:p>
        </w:tc>
      </w:tr>
      <w:tr w:rsidR="009C71B7" w:rsidRPr="00056F7F" w14:paraId="7F0AC718" w14:textId="77777777" w:rsidTr="008A312A">
        <w:tblPrEx>
          <w:jc w:val="left"/>
        </w:tblPrEx>
        <w:trPr>
          <w:gridAfter w:val="1"/>
          <w:wAfter w:w="723" w:type="dxa"/>
          <w:trHeight w:val="393"/>
        </w:trPr>
        <w:tc>
          <w:tcPr>
            <w:tcW w:w="4554" w:type="dxa"/>
            <w:gridSpan w:val="2"/>
          </w:tcPr>
          <w:p w14:paraId="24A390D7" w14:textId="77777777" w:rsidR="009C71B7" w:rsidRPr="00056F7F" w:rsidRDefault="009C71B7" w:rsidP="009C71B7">
            <w:pPr>
              <w:jc w:val="both"/>
              <w:rPr>
                <w:rFonts w:ascii="Arial Narrow" w:hAnsi="Arial Narrow"/>
                <w:sz w:val="22"/>
                <w:szCs w:val="22"/>
                <w:lang w:val="ru-RU"/>
              </w:rPr>
            </w:pPr>
            <w:r w:rsidRPr="00056F7F">
              <w:rPr>
                <w:rFonts w:ascii="Arial Narrow" w:hAnsi="Arial Narrow"/>
                <w:sz w:val="22"/>
                <w:szCs w:val="22"/>
                <w:lang w:val="ru-RU"/>
              </w:rPr>
              <w:t>Title:</w:t>
            </w:r>
            <w:r w:rsidRPr="00056F7F">
              <w:rPr>
                <w:rFonts w:ascii="Arial Narrow" w:hAnsi="Arial Narrow"/>
                <w:sz w:val="22"/>
                <w:szCs w:val="22"/>
                <w:lang w:val="ru-RU"/>
              </w:rPr>
              <w:tab/>
              <w:t>________________________</w:t>
            </w:r>
          </w:p>
          <w:p w14:paraId="31F850DD" w14:textId="77777777" w:rsidR="009C71B7" w:rsidRPr="00056F7F" w:rsidRDefault="009C71B7" w:rsidP="009C71B7">
            <w:pPr>
              <w:jc w:val="both"/>
              <w:rPr>
                <w:rFonts w:ascii="Arial Narrow" w:hAnsi="Arial Narrow"/>
                <w:sz w:val="22"/>
                <w:szCs w:val="22"/>
                <w:lang w:val="tg-Cyrl-TJ"/>
              </w:rPr>
            </w:pPr>
          </w:p>
        </w:tc>
        <w:tc>
          <w:tcPr>
            <w:tcW w:w="4914" w:type="dxa"/>
            <w:gridSpan w:val="2"/>
          </w:tcPr>
          <w:p w14:paraId="1E42F013" w14:textId="77777777" w:rsidR="009C71B7" w:rsidRPr="00056F7F" w:rsidRDefault="009C71B7" w:rsidP="009C71B7">
            <w:pPr>
              <w:jc w:val="both"/>
              <w:rPr>
                <w:rFonts w:ascii="Arial Narrow" w:hAnsi="Arial Narrow"/>
                <w:sz w:val="22"/>
                <w:szCs w:val="22"/>
                <w:lang w:val="ru-RU"/>
              </w:rPr>
            </w:pPr>
            <w:r w:rsidRPr="00056F7F">
              <w:rPr>
                <w:rFonts w:ascii="Arial Narrow" w:hAnsi="Arial Narrow"/>
                <w:sz w:val="22"/>
                <w:szCs w:val="22"/>
                <w:lang w:val="ru-RU"/>
              </w:rPr>
              <w:t>Должность:</w:t>
            </w:r>
            <w:r w:rsidRPr="00056F7F">
              <w:rPr>
                <w:rFonts w:ascii="Arial Narrow" w:hAnsi="Arial Narrow"/>
                <w:sz w:val="22"/>
                <w:szCs w:val="22"/>
                <w:lang w:val="ru-RU"/>
              </w:rPr>
              <w:tab/>
              <w:t>________________________</w:t>
            </w:r>
          </w:p>
          <w:p w14:paraId="0900CED0" w14:textId="77777777" w:rsidR="009C71B7" w:rsidRPr="00056F7F" w:rsidRDefault="009C71B7" w:rsidP="009C71B7">
            <w:pPr>
              <w:jc w:val="both"/>
              <w:rPr>
                <w:rFonts w:ascii="Arial Narrow" w:hAnsi="Arial Narrow"/>
                <w:sz w:val="22"/>
                <w:szCs w:val="22"/>
                <w:lang w:val="ru-RU"/>
              </w:rPr>
            </w:pPr>
          </w:p>
        </w:tc>
      </w:tr>
      <w:tr w:rsidR="009C71B7" w:rsidRPr="00056F7F" w14:paraId="78EAF588" w14:textId="77777777" w:rsidTr="008A312A">
        <w:tblPrEx>
          <w:jc w:val="left"/>
        </w:tblPrEx>
        <w:trPr>
          <w:gridAfter w:val="1"/>
          <w:wAfter w:w="723" w:type="dxa"/>
          <w:trHeight w:val="342"/>
        </w:trPr>
        <w:tc>
          <w:tcPr>
            <w:tcW w:w="4554" w:type="dxa"/>
            <w:gridSpan w:val="2"/>
          </w:tcPr>
          <w:p w14:paraId="5B84D323" w14:textId="77777777" w:rsidR="009C71B7" w:rsidRPr="00056F7F" w:rsidRDefault="009C71B7" w:rsidP="009C71B7">
            <w:pPr>
              <w:jc w:val="both"/>
              <w:rPr>
                <w:rFonts w:ascii="Arial Narrow" w:hAnsi="Arial Narrow"/>
                <w:sz w:val="22"/>
                <w:szCs w:val="22"/>
                <w:lang w:val="ru-RU"/>
              </w:rPr>
            </w:pPr>
            <w:r w:rsidRPr="00056F7F">
              <w:rPr>
                <w:rFonts w:ascii="Arial Narrow" w:hAnsi="Arial Narrow"/>
                <w:sz w:val="22"/>
                <w:szCs w:val="22"/>
                <w:lang w:val="ru-RU"/>
              </w:rPr>
              <w:t>Company:</w:t>
            </w:r>
            <w:r w:rsidRPr="00056F7F">
              <w:rPr>
                <w:rFonts w:ascii="Arial Narrow" w:hAnsi="Arial Narrow"/>
                <w:sz w:val="22"/>
                <w:szCs w:val="22"/>
                <w:lang w:val="ru-RU"/>
              </w:rPr>
              <w:tab/>
              <w:t>_________________</w:t>
            </w:r>
          </w:p>
        </w:tc>
        <w:tc>
          <w:tcPr>
            <w:tcW w:w="4914" w:type="dxa"/>
            <w:gridSpan w:val="2"/>
          </w:tcPr>
          <w:p w14:paraId="11A4C374" w14:textId="77777777" w:rsidR="009C71B7" w:rsidRPr="00056F7F" w:rsidRDefault="009C71B7" w:rsidP="009C71B7">
            <w:pPr>
              <w:jc w:val="both"/>
              <w:rPr>
                <w:rFonts w:ascii="Arial Narrow" w:hAnsi="Arial Narrow"/>
                <w:sz w:val="22"/>
                <w:szCs w:val="22"/>
                <w:lang w:val="ru-RU"/>
              </w:rPr>
            </w:pPr>
            <w:r w:rsidRPr="00056F7F">
              <w:rPr>
                <w:rFonts w:ascii="Arial Narrow" w:hAnsi="Arial Narrow"/>
                <w:sz w:val="22"/>
                <w:szCs w:val="22"/>
                <w:lang w:val="ru-RU"/>
              </w:rPr>
              <w:t>Компания:</w:t>
            </w:r>
            <w:r w:rsidRPr="00056F7F">
              <w:rPr>
                <w:rFonts w:ascii="Arial Narrow" w:hAnsi="Arial Narrow"/>
                <w:sz w:val="22"/>
                <w:szCs w:val="22"/>
                <w:lang w:val="ru-RU"/>
              </w:rPr>
              <w:tab/>
              <w:t>________________________</w:t>
            </w:r>
          </w:p>
        </w:tc>
      </w:tr>
      <w:tr w:rsidR="009C71B7" w:rsidRPr="00056F7F" w14:paraId="6E60AD6C" w14:textId="77777777" w:rsidTr="008A312A">
        <w:tblPrEx>
          <w:jc w:val="left"/>
        </w:tblPrEx>
        <w:trPr>
          <w:gridAfter w:val="1"/>
          <w:wAfter w:w="723" w:type="dxa"/>
          <w:trHeight w:val="698"/>
        </w:trPr>
        <w:tc>
          <w:tcPr>
            <w:tcW w:w="4554" w:type="dxa"/>
            <w:gridSpan w:val="2"/>
          </w:tcPr>
          <w:p w14:paraId="68DA4BAE" w14:textId="77777777" w:rsidR="009C71B7" w:rsidRPr="00056F7F" w:rsidRDefault="009C71B7" w:rsidP="009C71B7">
            <w:pPr>
              <w:jc w:val="both"/>
              <w:rPr>
                <w:rFonts w:ascii="Arial Narrow" w:hAnsi="Arial Narrow"/>
                <w:sz w:val="22"/>
                <w:szCs w:val="22"/>
                <w:lang w:val="ru-RU"/>
              </w:rPr>
            </w:pPr>
          </w:p>
          <w:p w14:paraId="199633FF" w14:textId="77777777" w:rsidR="009C71B7" w:rsidRPr="00056F7F" w:rsidRDefault="009C71B7" w:rsidP="009C71B7">
            <w:pPr>
              <w:jc w:val="both"/>
              <w:rPr>
                <w:rFonts w:ascii="Arial Narrow" w:hAnsi="Arial Narrow"/>
                <w:sz w:val="22"/>
                <w:szCs w:val="22"/>
                <w:lang w:val="ru-RU"/>
              </w:rPr>
            </w:pPr>
            <w:r w:rsidRPr="00056F7F">
              <w:rPr>
                <w:rFonts w:ascii="Arial Narrow" w:hAnsi="Arial Narrow"/>
                <w:sz w:val="22"/>
                <w:szCs w:val="22"/>
                <w:lang w:val="ru-RU"/>
              </w:rPr>
              <w:t>Date:</w:t>
            </w:r>
            <w:r w:rsidRPr="00056F7F">
              <w:rPr>
                <w:rFonts w:ascii="Arial Narrow" w:hAnsi="Arial Narrow"/>
                <w:sz w:val="22"/>
                <w:szCs w:val="22"/>
                <w:lang w:val="ru-RU"/>
              </w:rPr>
              <w:tab/>
              <w:t>________________________</w:t>
            </w:r>
          </w:p>
          <w:p w14:paraId="325572B0" w14:textId="77777777" w:rsidR="009C71B7" w:rsidRPr="00056F7F" w:rsidRDefault="009C71B7" w:rsidP="009C71B7">
            <w:pPr>
              <w:rPr>
                <w:rFonts w:ascii="Arial Narrow" w:hAnsi="Arial Narrow"/>
                <w:sz w:val="22"/>
                <w:szCs w:val="22"/>
                <w:lang w:val="ru-RU"/>
              </w:rPr>
            </w:pPr>
          </w:p>
        </w:tc>
        <w:tc>
          <w:tcPr>
            <w:tcW w:w="4914" w:type="dxa"/>
            <w:gridSpan w:val="2"/>
          </w:tcPr>
          <w:p w14:paraId="131D947F" w14:textId="77777777" w:rsidR="009C71B7" w:rsidRPr="00056F7F" w:rsidRDefault="009C71B7" w:rsidP="009C71B7">
            <w:pPr>
              <w:jc w:val="both"/>
              <w:rPr>
                <w:rFonts w:ascii="Arial Narrow" w:hAnsi="Arial Narrow"/>
                <w:sz w:val="22"/>
                <w:szCs w:val="22"/>
                <w:lang w:val="ru-RU"/>
              </w:rPr>
            </w:pPr>
          </w:p>
          <w:p w14:paraId="70D67558" w14:textId="77777777" w:rsidR="009C71B7" w:rsidRPr="00056F7F" w:rsidRDefault="009C71B7" w:rsidP="009C71B7">
            <w:pPr>
              <w:rPr>
                <w:rFonts w:ascii="Arial Narrow" w:hAnsi="Arial Narrow"/>
                <w:sz w:val="22"/>
                <w:szCs w:val="22"/>
                <w:lang w:val="ru-RU"/>
              </w:rPr>
            </w:pPr>
            <w:r w:rsidRPr="00056F7F">
              <w:rPr>
                <w:rFonts w:ascii="Arial Narrow" w:hAnsi="Arial Narrow"/>
                <w:sz w:val="22"/>
                <w:szCs w:val="22"/>
                <w:lang w:val="ru-RU"/>
              </w:rPr>
              <w:t>Дата:</w:t>
            </w:r>
            <w:r w:rsidRPr="00056F7F">
              <w:rPr>
                <w:rFonts w:ascii="Arial Narrow" w:hAnsi="Arial Narrow"/>
                <w:sz w:val="22"/>
                <w:szCs w:val="22"/>
                <w:lang w:val="ru-RU"/>
              </w:rPr>
              <w:tab/>
              <w:t>________________________________</w:t>
            </w:r>
          </w:p>
        </w:tc>
      </w:tr>
    </w:tbl>
    <w:p w14:paraId="0DE9FD33" w14:textId="77777777" w:rsidR="00411521" w:rsidRPr="00056F7F" w:rsidRDefault="00411521" w:rsidP="00384159">
      <w:pPr>
        <w:pStyle w:val="PlainText"/>
        <w:jc w:val="both"/>
        <w:rPr>
          <w:rFonts w:ascii="Arial Narrow" w:hAnsi="Arial Narrow"/>
          <w:sz w:val="24"/>
          <w:lang w:val="ru-RU"/>
        </w:rPr>
      </w:pPr>
    </w:p>
    <w:p w14:paraId="64A355D5" w14:textId="35DDC66A" w:rsidR="007A3B74" w:rsidRPr="00056F7F" w:rsidRDefault="007A3B74">
      <w:pPr>
        <w:rPr>
          <w:rFonts w:ascii="Arial Narrow" w:eastAsia="MS Mincho" w:hAnsi="Arial Narrow"/>
          <w:sz w:val="24"/>
          <w:szCs w:val="21"/>
          <w:lang w:val="ru-RU" w:eastAsia="en-US"/>
        </w:rPr>
      </w:pPr>
    </w:p>
    <w:tbl>
      <w:tblPr>
        <w:tblW w:w="9781" w:type="dxa"/>
        <w:jc w:val="center"/>
        <w:tblLayout w:type="fixed"/>
        <w:tblLook w:val="0000" w:firstRow="0" w:lastRow="0" w:firstColumn="0" w:lastColumn="0" w:noHBand="0" w:noVBand="0"/>
      </w:tblPr>
      <w:tblGrid>
        <w:gridCol w:w="4621"/>
        <w:gridCol w:w="5160"/>
      </w:tblGrid>
      <w:tr w:rsidR="00384159" w:rsidRPr="00056F7F" w14:paraId="640DA818" w14:textId="77777777" w:rsidTr="0012548C">
        <w:trPr>
          <w:trHeight w:val="1478"/>
          <w:jc w:val="center"/>
        </w:trPr>
        <w:tc>
          <w:tcPr>
            <w:tcW w:w="4621" w:type="dxa"/>
          </w:tcPr>
          <w:p w14:paraId="26365144" w14:textId="77777777" w:rsidR="00384159" w:rsidRPr="00056F7F" w:rsidRDefault="00384159" w:rsidP="00BA308B">
            <w:pPr>
              <w:jc w:val="center"/>
              <w:rPr>
                <w:rFonts w:ascii="Arial Narrow" w:hAnsi="Arial Narrow"/>
                <w:b/>
                <w:sz w:val="40"/>
                <w:szCs w:val="40"/>
              </w:rPr>
            </w:pPr>
            <w:r w:rsidRPr="00056F7F">
              <w:rPr>
                <w:rFonts w:ascii="Arial Narrow" w:hAnsi="Arial Narrow"/>
                <w:b/>
                <w:sz w:val="40"/>
                <w:szCs w:val="40"/>
                <w:lang w:val="en-US"/>
              </w:rPr>
              <w:lastRenderedPageBreak/>
              <w:t>3.</w:t>
            </w:r>
            <w:r w:rsidRPr="00056F7F">
              <w:rPr>
                <w:rFonts w:ascii="Arial Narrow" w:hAnsi="Arial Narrow"/>
                <w:b/>
                <w:sz w:val="40"/>
                <w:szCs w:val="40"/>
                <w:lang w:val="ru-RU"/>
              </w:rPr>
              <w:t xml:space="preserve"> </w:t>
            </w:r>
            <w:r w:rsidRPr="00056F7F">
              <w:rPr>
                <w:rFonts w:ascii="Arial Narrow" w:hAnsi="Arial Narrow"/>
                <w:b/>
                <w:sz w:val="40"/>
                <w:szCs w:val="40"/>
              </w:rPr>
              <w:t>INSTRUCTIONS TO TENDERERS</w:t>
            </w:r>
          </w:p>
        </w:tc>
        <w:tc>
          <w:tcPr>
            <w:tcW w:w="5160" w:type="dxa"/>
          </w:tcPr>
          <w:p w14:paraId="0CD860FE" w14:textId="77777777" w:rsidR="00384159" w:rsidRPr="00056F7F" w:rsidRDefault="00384159" w:rsidP="00BA308B">
            <w:pPr>
              <w:jc w:val="center"/>
              <w:rPr>
                <w:rFonts w:ascii="Arial Narrow" w:hAnsi="Arial Narrow"/>
                <w:b/>
                <w:sz w:val="40"/>
                <w:szCs w:val="40"/>
                <w:lang w:val="ru-RU"/>
              </w:rPr>
            </w:pPr>
            <w:r w:rsidRPr="00056F7F">
              <w:rPr>
                <w:rFonts w:ascii="Arial Narrow" w:hAnsi="Arial Narrow"/>
                <w:b/>
                <w:sz w:val="40"/>
                <w:szCs w:val="40"/>
                <w:lang w:val="en-US"/>
              </w:rPr>
              <w:t xml:space="preserve">3. </w:t>
            </w:r>
            <w:r w:rsidR="00D10A78" w:rsidRPr="00056F7F">
              <w:rPr>
                <w:rFonts w:ascii="Arial Narrow" w:hAnsi="Arial Narrow"/>
                <w:b/>
                <w:sz w:val="40"/>
                <w:szCs w:val="40"/>
                <w:lang w:val="ru-RU"/>
              </w:rPr>
              <w:t xml:space="preserve">ИНСТРУКЦИИ </w:t>
            </w:r>
            <w:r w:rsidRPr="00056F7F">
              <w:rPr>
                <w:rFonts w:ascii="Arial Narrow" w:hAnsi="Arial Narrow"/>
                <w:b/>
                <w:sz w:val="40"/>
                <w:szCs w:val="40"/>
                <w:lang w:val="ru-RU"/>
              </w:rPr>
              <w:t>ДЛЯ</w:t>
            </w:r>
            <w:r w:rsidRPr="00056F7F">
              <w:rPr>
                <w:rFonts w:ascii="Arial Narrow" w:hAnsi="Arial Narrow"/>
                <w:b/>
                <w:sz w:val="40"/>
                <w:szCs w:val="40"/>
              </w:rPr>
              <w:t xml:space="preserve"> </w:t>
            </w:r>
            <w:r w:rsidRPr="00056F7F">
              <w:rPr>
                <w:rFonts w:ascii="Arial Narrow" w:hAnsi="Arial Narrow"/>
                <w:b/>
                <w:caps/>
                <w:sz w:val="40"/>
                <w:szCs w:val="40"/>
                <w:lang w:val="ru-RU"/>
              </w:rPr>
              <w:t>УЧАСТНИКОВ ТЕНДЕРА</w:t>
            </w:r>
          </w:p>
        </w:tc>
      </w:tr>
    </w:tbl>
    <w:p w14:paraId="5EA2DC48" w14:textId="77777777" w:rsidR="006A0838" w:rsidRPr="00056F7F" w:rsidRDefault="006A0838" w:rsidP="00384159">
      <w:pPr>
        <w:rPr>
          <w:rFonts w:ascii="Arial Narrow" w:hAnsi="Arial Narrow"/>
        </w:rPr>
      </w:pPr>
    </w:p>
    <w:tbl>
      <w:tblPr>
        <w:tblW w:w="9808" w:type="dxa"/>
        <w:jc w:val="center"/>
        <w:tblLayout w:type="fixed"/>
        <w:tblLook w:val="0000" w:firstRow="0" w:lastRow="0" w:firstColumn="0" w:lastColumn="0" w:noHBand="0" w:noVBand="0"/>
      </w:tblPr>
      <w:tblGrid>
        <w:gridCol w:w="4682"/>
        <w:gridCol w:w="5126"/>
      </w:tblGrid>
      <w:tr w:rsidR="00384159" w:rsidRPr="00056F7F" w14:paraId="7EF3DF27" w14:textId="77777777" w:rsidTr="00B70694">
        <w:trPr>
          <w:jc w:val="center"/>
        </w:trPr>
        <w:tc>
          <w:tcPr>
            <w:tcW w:w="4682" w:type="dxa"/>
          </w:tcPr>
          <w:p w14:paraId="28E99A30" w14:textId="77777777" w:rsidR="00384159" w:rsidRPr="00056F7F" w:rsidRDefault="00384159" w:rsidP="00B70694">
            <w:pPr>
              <w:rPr>
                <w:rFonts w:ascii="Arial Narrow" w:hAnsi="Arial Narrow"/>
                <w:b/>
                <w:lang w:val="ru-RU"/>
              </w:rPr>
            </w:pPr>
            <w:r w:rsidRPr="00056F7F">
              <w:rPr>
                <w:rFonts w:ascii="Arial Narrow" w:hAnsi="Arial Narrow"/>
                <w:b/>
              </w:rPr>
              <w:t>INSTRUCTIONS TO TENDERERS</w:t>
            </w:r>
          </w:p>
          <w:p w14:paraId="24CCE9B9" w14:textId="77777777" w:rsidR="00384159" w:rsidRPr="00056F7F" w:rsidRDefault="00384159" w:rsidP="00B70694">
            <w:pPr>
              <w:jc w:val="center"/>
              <w:rPr>
                <w:rFonts w:ascii="Arial Narrow" w:hAnsi="Arial Narrow"/>
                <w:b/>
                <w:lang w:val="ru-RU"/>
              </w:rPr>
            </w:pPr>
          </w:p>
        </w:tc>
        <w:tc>
          <w:tcPr>
            <w:tcW w:w="5126" w:type="dxa"/>
          </w:tcPr>
          <w:p w14:paraId="642F2038" w14:textId="77777777" w:rsidR="00384159" w:rsidRPr="00056F7F" w:rsidRDefault="00384159" w:rsidP="00B70694">
            <w:pPr>
              <w:rPr>
                <w:rFonts w:ascii="Arial Narrow" w:hAnsi="Arial Narrow"/>
                <w:b/>
                <w:lang w:val="ru-RU"/>
              </w:rPr>
            </w:pPr>
            <w:r w:rsidRPr="00056F7F">
              <w:rPr>
                <w:rFonts w:ascii="Arial Narrow" w:hAnsi="Arial Narrow"/>
                <w:b/>
                <w:lang w:val="ru-RU"/>
              </w:rPr>
              <w:t>ИНСТРУКЦИИ ДЛЯ УЧАСТНИКОВ ТЕНДЕРА</w:t>
            </w:r>
          </w:p>
        </w:tc>
      </w:tr>
      <w:tr w:rsidR="00384159" w:rsidRPr="00056F7F" w14:paraId="0E014A66" w14:textId="77777777" w:rsidTr="00B70694">
        <w:trPr>
          <w:jc w:val="center"/>
        </w:trPr>
        <w:tc>
          <w:tcPr>
            <w:tcW w:w="4682" w:type="dxa"/>
          </w:tcPr>
          <w:p w14:paraId="6CC4E110" w14:textId="77777777" w:rsidR="00384159" w:rsidRPr="00056F7F" w:rsidRDefault="00384159" w:rsidP="00B70694">
            <w:pPr>
              <w:rPr>
                <w:rFonts w:ascii="Arial Narrow" w:hAnsi="Arial Narrow"/>
                <w:b/>
                <w:szCs w:val="22"/>
                <w:lang w:val="ru-RU"/>
              </w:rPr>
            </w:pPr>
            <w:r w:rsidRPr="00056F7F">
              <w:rPr>
                <w:rFonts w:ascii="Arial Narrow" w:hAnsi="Arial Narrow"/>
                <w:b/>
                <w:szCs w:val="22"/>
              </w:rPr>
              <w:t>DOCUMENT FORMATS</w:t>
            </w:r>
          </w:p>
          <w:p w14:paraId="57FB136E" w14:textId="77777777" w:rsidR="00384159" w:rsidRPr="00056F7F" w:rsidRDefault="00384159" w:rsidP="00B70694">
            <w:pPr>
              <w:rPr>
                <w:rFonts w:ascii="Arial Narrow" w:hAnsi="Arial Narrow"/>
                <w:lang w:val="ru-RU"/>
              </w:rPr>
            </w:pPr>
          </w:p>
        </w:tc>
        <w:tc>
          <w:tcPr>
            <w:tcW w:w="5126" w:type="dxa"/>
          </w:tcPr>
          <w:p w14:paraId="56253D19" w14:textId="77777777" w:rsidR="00384159" w:rsidRPr="00056F7F" w:rsidRDefault="00D10A78" w:rsidP="00B70694">
            <w:pPr>
              <w:rPr>
                <w:rFonts w:ascii="Arial Narrow" w:hAnsi="Arial Narrow"/>
                <w:b/>
                <w:lang w:val="en-US"/>
              </w:rPr>
            </w:pPr>
            <w:r w:rsidRPr="00056F7F">
              <w:rPr>
                <w:rFonts w:ascii="Arial Narrow" w:hAnsi="Arial Narrow"/>
                <w:b/>
                <w:lang w:val="ru-RU"/>
              </w:rPr>
              <w:t xml:space="preserve">ФОРМАТ </w:t>
            </w:r>
            <w:r w:rsidR="00384159" w:rsidRPr="00056F7F">
              <w:rPr>
                <w:rFonts w:ascii="Arial Narrow" w:hAnsi="Arial Narrow"/>
                <w:b/>
                <w:lang w:val="ru-RU"/>
              </w:rPr>
              <w:t>ДОКУМЕНТОВ</w:t>
            </w:r>
          </w:p>
          <w:p w14:paraId="6DA5D5A0" w14:textId="77777777" w:rsidR="00384159" w:rsidRPr="00056F7F" w:rsidRDefault="00384159" w:rsidP="00B70694">
            <w:pPr>
              <w:rPr>
                <w:rFonts w:ascii="Arial Narrow" w:hAnsi="Arial Narrow"/>
                <w:b/>
                <w:lang w:val="en-US"/>
              </w:rPr>
            </w:pPr>
          </w:p>
        </w:tc>
      </w:tr>
      <w:tr w:rsidR="00384159" w:rsidRPr="00415DB0" w14:paraId="66B1404E" w14:textId="77777777" w:rsidTr="00B70694">
        <w:trPr>
          <w:jc w:val="center"/>
        </w:trPr>
        <w:tc>
          <w:tcPr>
            <w:tcW w:w="4682" w:type="dxa"/>
          </w:tcPr>
          <w:p w14:paraId="628FD47D" w14:textId="77777777" w:rsidR="00384159" w:rsidRPr="00056F7F" w:rsidRDefault="00384159" w:rsidP="00B70694">
            <w:pPr>
              <w:spacing w:before="60" w:after="60"/>
              <w:jc w:val="both"/>
              <w:rPr>
                <w:rFonts w:ascii="Arial Narrow" w:hAnsi="Arial Narrow"/>
                <w:lang w:val="en-US"/>
              </w:rPr>
            </w:pPr>
            <w:r w:rsidRPr="00056F7F">
              <w:rPr>
                <w:rFonts w:ascii="Arial Narrow" w:hAnsi="Arial Narrow"/>
                <w:szCs w:val="22"/>
              </w:rPr>
              <w:t>All</w:t>
            </w:r>
            <w:r w:rsidRPr="00056F7F">
              <w:rPr>
                <w:rFonts w:ascii="Arial Narrow" w:hAnsi="Arial Narrow"/>
                <w:szCs w:val="22"/>
                <w:lang w:val="en-US"/>
              </w:rPr>
              <w:t xml:space="preserve"> </w:t>
            </w:r>
            <w:r w:rsidRPr="00056F7F">
              <w:rPr>
                <w:rFonts w:ascii="Arial Narrow" w:hAnsi="Arial Narrow"/>
                <w:szCs w:val="22"/>
              </w:rPr>
              <w:t>Tender</w:t>
            </w:r>
            <w:r w:rsidRPr="00056F7F">
              <w:rPr>
                <w:rFonts w:ascii="Arial Narrow" w:hAnsi="Arial Narrow"/>
                <w:szCs w:val="22"/>
                <w:lang w:val="en-US"/>
              </w:rPr>
              <w:t xml:space="preserve"> </w:t>
            </w:r>
            <w:r w:rsidRPr="00056F7F">
              <w:rPr>
                <w:rFonts w:ascii="Arial Narrow" w:hAnsi="Arial Narrow"/>
                <w:szCs w:val="22"/>
              </w:rPr>
              <w:t>Documents</w:t>
            </w:r>
            <w:r w:rsidRPr="00056F7F">
              <w:rPr>
                <w:rFonts w:ascii="Arial Narrow" w:hAnsi="Arial Narrow"/>
                <w:szCs w:val="22"/>
                <w:lang w:val="en-US"/>
              </w:rPr>
              <w:t xml:space="preserve"> </w:t>
            </w:r>
            <w:r w:rsidRPr="00056F7F">
              <w:rPr>
                <w:rFonts w:ascii="Arial Narrow" w:hAnsi="Arial Narrow"/>
                <w:szCs w:val="22"/>
              </w:rPr>
              <w:t>will</w:t>
            </w:r>
            <w:r w:rsidRPr="00056F7F">
              <w:rPr>
                <w:rFonts w:ascii="Arial Narrow" w:hAnsi="Arial Narrow"/>
                <w:szCs w:val="22"/>
                <w:lang w:val="en-US"/>
              </w:rPr>
              <w:t xml:space="preserve"> </w:t>
            </w:r>
            <w:r w:rsidRPr="00056F7F">
              <w:rPr>
                <w:rFonts w:ascii="Arial Narrow" w:hAnsi="Arial Narrow"/>
                <w:szCs w:val="22"/>
              </w:rPr>
              <w:t>be</w:t>
            </w:r>
            <w:r w:rsidRPr="00056F7F">
              <w:rPr>
                <w:rFonts w:ascii="Arial Narrow" w:hAnsi="Arial Narrow"/>
                <w:szCs w:val="22"/>
                <w:lang w:val="en-US"/>
              </w:rPr>
              <w:t xml:space="preserve"> </w:t>
            </w:r>
            <w:r w:rsidRPr="00056F7F">
              <w:rPr>
                <w:rFonts w:ascii="Arial Narrow" w:hAnsi="Arial Narrow"/>
                <w:szCs w:val="22"/>
              </w:rPr>
              <w:t>distributed</w:t>
            </w:r>
            <w:r w:rsidRPr="00056F7F">
              <w:rPr>
                <w:rFonts w:ascii="Arial Narrow" w:hAnsi="Arial Narrow"/>
                <w:szCs w:val="22"/>
                <w:lang w:val="en-US"/>
              </w:rPr>
              <w:t xml:space="preserve"> </w:t>
            </w:r>
            <w:r w:rsidRPr="00056F7F">
              <w:rPr>
                <w:rFonts w:ascii="Arial Narrow" w:hAnsi="Arial Narrow"/>
                <w:szCs w:val="22"/>
              </w:rPr>
              <w:t>electronically</w:t>
            </w:r>
            <w:r w:rsidRPr="00056F7F">
              <w:rPr>
                <w:rFonts w:ascii="Arial Narrow" w:hAnsi="Arial Narrow"/>
                <w:szCs w:val="22"/>
                <w:lang w:val="en-US"/>
              </w:rPr>
              <w:t xml:space="preserve"> </w:t>
            </w:r>
            <w:r w:rsidRPr="00056F7F">
              <w:rPr>
                <w:rFonts w:ascii="Arial Narrow" w:hAnsi="Arial Narrow"/>
                <w:szCs w:val="22"/>
              </w:rPr>
              <w:t>by</w:t>
            </w:r>
            <w:r w:rsidRPr="00056F7F">
              <w:rPr>
                <w:rFonts w:ascii="Arial Narrow" w:hAnsi="Arial Narrow"/>
                <w:szCs w:val="22"/>
                <w:lang w:val="en-US"/>
              </w:rPr>
              <w:t xml:space="preserve"> </w:t>
            </w:r>
            <w:r w:rsidRPr="00056F7F">
              <w:rPr>
                <w:rFonts w:ascii="Arial Narrow" w:hAnsi="Arial Narrow"/>
                <w:szCs w:val="22"/>
              </w:rPr>
              <w:t>email</w:t>
            </w:r>
            <w:r w:rsidRPr="00056F7F">
              <w:rPr>
                <w:rFonts w:ascii="Arial Narrow" w:hAnsi="Arial Narrow"/>
                <w:szCs w:val="22"/>
                <w:lang w:val="en-US"/>
              </w:rPr>
              <w:t xml:space="preserve">. </w:t>
            </w:r>
          </w:p>
        </w:tc>
        <w:tc>
          <w:tcPr>
            <w:tcW w:w="5126" w:type="dxa"/>
          </w:tcPr>
          <w:p w14:paraId="42D7AA68" w14:textId="77777777" w:rsidR="00384159" w:rsidRPr="00056F7F" w:rsidRDefault="00384159" w:rsidP="00B70694">
            <w:pPr>
              <w:spacing w:before="60" w:after="60"/>
              <w:jc w:val="both"/>
              <w:rPr>
                <w:rFonts w:ascii="Arial Narrow" w:hAnsi="Arial Narrow"/>
                <w:lang w:val="ru-RU"/>
              </w:rPr>
            </w:pPr>
            <w:r w:rsidRPr="00056F7F">
              <w:rPr>
                <w:rFonts w:ascii="Arial Narrow" w:hAnsi="Arial Narrow"/>
                <w:lang w:val="ru-RU"/>
              </w:rPr>
              <w:t>Вся Тендерная документация будет выдаваться в электронном виде по электронной почте.</w:t>
            </w:r>
          </w:p>
        </w:tc>
      </w:tr>
      <w:tr w:rsidR="00384159" w:rsidRPr="00415DB0" w14:paraId="26E1D373" w14:textId="77777777" w:rsidTr="00B70694">
        <w:trPr>
          <w:jc w:val="center"/>
        </w:trPr>
        <w:tc>
          <w:tcPr>
            <w:tcW w:w="4682" w:type="dxa"/>
          </w:tcPr>
          <w:p w14:paraId="38FCD916" w14:textId="77777777" w:rsidR="00384159" w:rsidRPr="00056F7F" w:rsidRDefault="00384159" w:rsidP="00B70694">
            <w:pPr>
              <w:spacing w:before="60" w:after="60"/>
              <w:jc w:val="both"/>
              <w:rPr>
                <w:rFonts w:ascii="Arial Narrow" w:hAnsi="Arial Narrow"/>
                <w:lang w:val="ru-RU"/>
              </w:rPr>
            </w:pPr>
          </w:p>
        </w:tc>
        <w:tc>
          <w:tcPr>
            <w:tcW w:w="5126" w:type="dxa"/>
          </w:tcPr>
          <w:p w14:paraId="5720F848" w14:textId="77777777" w:rsidR="00384159" w:rsidRPr="00056F7F" w:rsidRDefault="00384159" w:rsidP="00B70694">
            <w:pPr>
              <w:spacing w:before="60" w:after="60"/>
              <w:jc w:val="both"/>
              <w:rPr>
                <w:rFonts w:ascii="Arial Narrow" w:hAnsi="Arial Narrow"/>
                <w:lang w:val="ru-RU"/>
              </w:rPr>
            </w:pPr>
          </w:p>
        </w:tc>
      </w:tr>
      <w:tr w:rsidR="00384159" w:rsidRPr="00056F7F" w14:paraId="6E069C58" w14:textId="77777777" w:rsidTr="00C978E0">
        <w:trPr>
          <w:trHeight w:val="1233"/>
          <w:jc w:val="center"/>
        </w:trPr>
        <w:tc>
          <w:tcPr>
            <w:tcW w:w="4682" w:type="dxa"/>
          </w:tcPr>
          <w:p w14:paraId="4079AED4" w14:textId="77777777" w:rsidR="00384159" w:rsidRPr="00056F7F" w:rsidRDefault="00384159" w:rsidP="00B70694">
            <w:pPr>
              <w:spacing w:before="60" w:after="60"/>
              <w:jc w:val="both"/>
              <w:rPr>
                <w:rFonts w:ascii="Arial Narrow" w:hAnsi="Arial Narrow"/>
                <w:szCs w:val="22"/>
              </w:rPr>
            </w:pPr>
            <w:r w:rsidRPr="00056F7F">
              <w:rPr>
                <w:rFonts w:ascii="Arial Narrow" w:hAnsi="Arial Narrow"/>
                <w:szCs w:val="22"/>
              </w:rPr>
              <w:t>All Tender returns shall be provided in two paper copies plus one electronic copy emailed to:</w:t>
            </w:r>
          </w:p>
          <w:p w14:paraId="5022B741" w14:textId="008A8BAD" w:rsidR="003F146B" w:rsidRPr="00056F7F" w:rsidRDefault="006D1053" w:rsidP="00B70694">
            <w:pPr>
              <w:jc w:val="both"/>
              <w:rPr>
                <w:rFonts w:ascii="Arial Narrow" w:hAnsi="Arial Narrow"/>
                <w:b/>
                <w:color w:val="000000"/>
                <w:lang w:val="tg-Cyrl-TJ"/>
              </w:rPr>
            </w:pPr>
            <w:r w:rsidRPr="00056F7F">
              <w:rPr>
                <w:rFonts w:ascii="Arial Narrow" w:hAnsi="Arial Narrow"/>
                <w:lang w:val="tg-Cyrl-TJ"/>
              </w:rPr>
              <w:br/>
            </w:r>
            <w:hyperlink r:id="rId12" w:history="1">
              <w:r w:rsidR="00C978E0" w:rsidRPr="00056F7F">
                <w:rPr>
                  <w:rStyle w:val="Hyperlink"/>
                  <w:rFonts w:ascii="Arial Narrow" w:hAnsi="Arial Narrow"/>
                  <w:sz w:val="22"/>
                  <w:szCs w:val="22"/>
                  <w:lang w:val="en-US"/>
                </w:rPr>
                <w:t>akahtjk.procurement@akdn.org</w:t>
              </w:r>
            </w:hyperlink>
            <w:r w:rsidR="00C978E0" w:rsidRPr="00056F7F">
              <w:rPr>
                <w:rFonts w:ascii="Arial Narrow" w:hAnsi="Arial Narrow"/>
                <w:sz w:val="22"/>
                <w:szCs w:val="22"/>
                <w:lang w:val="en-US"/>
              </w:rPr>
              <w:t xml:space="preserve"> </w:t>
            </w:r>
          </w:p>
        </w:tc>
        <w:tc>
          <w:tcPr>
            <w:tcW w:w="5126" w:type="dxa"/>
          </w:tcPr>
          <w:p w14:paraId="5EDD1E84" w14:textId="77777777" w:rsidR="00384159" w:rsidRPr="00056F7F" w:rsidRDefault="00384159" w:rsidP="00B70694">
            <w:pPr>
              <w:spacing w:before="60" w:after="60"/>
              <w:jc w:val="both"/>
              <w:rPr>
                <w:rFonts w:ascii="Arial Narrow" w:hAnsi="Arial Narrow"/>
                <w:lang w:val="ru-RU"/>
              </w:rPr>
            </w:pPr>
            <w:r w:rsidRPr="00056F7F">
              <w:rPr>
                <w:rFonts w:ascii="Arial Narrow" w:hAnsi="Arial Narrow"/>
                <w:lang w:val="ru-RU"/>
              </w:rPr>
              <w:t>Все Тендерные Предложения должны подаваться в двух печатных экземплярах, плюс один экземпляр в электронном виде, отправленный по электронной почте:</w:t>
            </w:r>
          </w:p>
          <w:p w14:paraId="6AFF5854" w14:textId="5E1D2491" w:rsidR="00D624C1" w:rsidRPr="00056F7F" w:rsidRDefault="00C978E0" w:rsidP="00B55422">
            <w:pPr>
              <w:jc w:val="both"/>
              <w:rPr>
                <w:rFonts w:ascii="Arial Narrow" w:hAnsi="Arial Narrow"/>
                <w:sz w:val="22"/>
                <w:szCs w:val="22"/>
                <w:lang w:val="en-US"/>
              </w:rPr>
            </w:pPr>
            <w:hyperlink r:id="rId13" w:history="1">
              <w:r w:rsidRPr="00056F7F">
                <w:rPr>
                  <w:rStyle w:val="Hyperlink"/>
                  <w:rFonts w:ascii="Arial Narrow" w:hAnsi="Arial Narrow"/>
                  <w:sz w:val="22"/>
                  <w:szCs w:val="22"/>
                  <w:lang w:val="en-US"/>
                </w:rPr>
                <w:t>akahtjk.procurement@akdn.org</w:t>
              </w:r>
            </w:hyperlink>
            <w:r w:rsidRPr="00056F7F">
              <w:rPr>
                <w:rFonts w:ascii="Arial Narrow" w:hAnsi="Arial Narrow"/>
                <w:sz w:val="22"/>
                <w:szCs w:val="22"/>
                <w:lang w:val="en-US"/>
              </w:rPr>
              <w:t xml:space="preserve"> </w:t>
            </w:r>
          </w:p>
          <w:p w14:paraId="0B3B39C3" w14:textId="77777777" w:rsidR="00C978E0" w:rsidRPr="00056F7F" w:rsidRDefault="00C978E0" w:rsidP="00B55422">
            <w:pPr>
              <w:jc w:val="both"/>
              <w:rPr>
                <w:rFonts w:ascii="Arial Narrow" w:hAnsi="Arial Narrow"/>
                <w:b/>
                <w:sz w:val="22"/>
                <w:szCs w:val="22"/>
                <w:u w:val="single"/>
                <w:lang w:val="tg-Cyrl-TJ"/>
              </w:rPr>
            </w:pPr>
          </w:p>
          <w:p w14:paraId="60EC8DBE" w14:textId="77777777" w:rsidR="00AA27A5" w:rsidRPr="00056F7F" w:rsidRDefault="00AA27A5" w:rsidP="001A177C">
            <w:pPr>
              <w:jc w:val="both"/>
              <w:rPr>
                <w:rFonts w:ascii="Arial Narrow" w:hAnsi="Arial Narrow"/>
                <w:b/>
                <w:color w:val="000000"/>
                <w:lang w:val="tg-Cyrl-TJ"/>
              </w:rPr>
            </w:pPr>
          </w:p>
        </w:tc>
      </w:tr>
      <w:tr w:rsidR="00384159" w:rsidRPr="00056F7F" w14:paraId="46D8523C" w14:textId="77777777" w:rsidTr="00B70694">
        <w:trPr>
          <w:jc w:val="center"/>
        </w:trPr>
        <w:tc>
          <w:tcPr>
            <w:tcW w:w="4682" w:type="dxa"/>
          </w:tcPr>
          <w:p w14:paraId="0EA8D282" w14:textId="77777777" w:rsidR="00384159" w:rsidRPr="00056F7F" w:rsidRDefault="00384159" w:rsidP="00B70694">
            <w:pPr>
              <w:rPr>
                <w:rFonts w:ascii="Arial Narrow" w:hAnsi="Arial Narrow"/>
                <w:b/>
                <w:szCs w:val="22"/>
                <w:lang w:val="ru-RU"/>
              </w:rPr>
            </w:pPr>
            <w:r w:rsidRPr="00056F7F">
              <w:rPr>
                <w:rFonts w:ascii="Arial Narrow" w:hAnsi="Arial Narrow"/>
                <w:b/>
                <w:szCs w:val="22"/>
              </w:rPr>
              <w:t>DELIVERY OF OFFERS</w:t>
            </w:r>
          </w:p>
          <w:p w14:paraId="7DA0867C" w14:textId="77777777" w:rsidR="00384159" w:rsidRPr="00056F7F" w:rsidRDefault="00384159" w:rsidP="00B70694">
            <w:pPr>
              <w:rPr>
                <w:rFonts w:ascii="Arial Narrow" w:hAnsi="Arial Narrow"/>
                <w:lang w:val="ru-RU"/>
              </w:rPr>
            </w:pPr>
          </w:p>
        </w:tc>
        <w:tc>
          <w:tcPr>
            <w:tcW w:w="5126" w:type="dxa"/>
          </w:tcPr>
          <w:p w14:paraId="12544B45" w14:textId="77777777" w:rsidR="00384159" w:rsidRPr="00056F7F" w:rsidRDefault="00384159" w:rsidP="00B70694">
            <w:pPr>
              <w:rPr>
                <w:rFonts w:ascii="Arial Narrow" w:hAnsi="Arial Narrow"/>
                <w:b/>
                <w:lang w:val="ru-RU"/>
              </w:rPr>
            </w:pPr>
            <w:r w:rsidRPr="00056F7F">
              <w:rPr>
                <w:rFonts w:ascii="Arial Narrow" w:hAnsi="Arial Narrow"/>
                <w:b/>
                <w:lang w:val="ru-RU"/>
              </w:rPr>
              <w:t>ДОСТАВКА ТЕНДЕРНЫХ ПРЕДЛОЖЕНИЙ</w:t>
            </w:r>
          </w:p>
        </w:tc>
      </w:tr>
      <w:tr w:rsidR="00384159" w:rsidRPr="00415DB0" w14:paraId="639FA847" w14:textId="77777777" w:rsidTr="00E511DA">
        <w:trPr>
          <w:trHeight w:val="2872"/>
          <w:jc w:val="center"/>
        </w:trPr>
        <w:tc>
          <w:tcPr>
            <w:tcW w:w="4682" w:type="dxa"/>
          </w:tcPr>
          <w:p w14:paraId="73D79C2A" w14:textId="14A83BFB" w:rsidR="00384159" w:rsidRPr="00056F7F" w:rsidRDefault="00384159" w:rsidP="00B70694">
            <w:pPr>
              <w:jc w:val="both"/>
              <w:rPr>
                <w:rFonts w:ascii="Arial Narrow" w:hAnsi="Arial Narrow"/>
                <w:szCs w:val="22"/>
                <w:u w:val="single"/>
                <w:lang w:val="en-US"/>
              </w:rPr>
            </w:pPr>
            <w:r w:rsidRPr="00056F7F">
              <w:rPr>
                <w:rFonts w:ascii="Arial Narrow" w:hAnsi="Arial Narrow"/>
                <w:szCs w:val="22"/>
                <w:lang w:val="en-US"/>
              </w:rPr>
              <w:t xml:space="preserve">All </w:t>
            </w:r>
            <w:r w:rsidRPr="00056F7F">
              <w:rPr>
                <w:rFonts w:ascii="Arial Narrow" w:hAnsi="Arial Narrow"/>
                <w:b/>
                <w:szCs w:val="22"/>
                <w:lang w:val="en-US"/>
              </w:rPr>
              <w:t xml:space="preserve">sealed </w:t>
            </w:r>
            <w:r w:rsidRPr="00056F7F">
              <w:rPr>
                <w:rFonts w:ascii="Arial Narrow" w:hAnsi="Arial Narrow"/>
                <w:szCs w:val="22"/>
                <w:lang w:val="en-US"/>
              </w:rPr>
              <w:t xml:space="preserve">envelopes containing the bid </w:t>
            </w:r>
            <w:r w:rsidR="00AB5537" w:rsidRPr="00056F7F">
              <w:rPr>
                <w:rFonts w:ascii="Arial Narrow" w:hAnsi="Arial Narrow"/>
                <w:szCs w:val="22"/>
                <w:lang w:val="en-US"/>
              </w:rPr>
              <w:t>documents must</w:t>
            </w:r>
            <w:r w:rsidRPr="00056F7F">
              <w:rPr>
                <w:rFonts w:ascii="Arial Narrow" w:hAnsi="Arial Narrow"/>
                <w:szCs w:val="22"/>
                <w:lang w:val="en-US"/>
              </w:rPr>
              <w:t xml:space="preserve"> be delivered to the following address</w:t>
            </w:r>
            <w:r w:rsidR="00163A01" w:rsidRPr="00056F7F">
              <w:rPr>
                <w:rFonts w:ascii="Arial Narrow" w:hAnsi="Arial Narrow"/>
                <w:szCs w:val="22"/>
                <w:lang w:val="en-US"/>
              </w:rPr>
              <w:t>es</w:t>
            </w:r>
            <w:r w:rsidRPr="00056F7F">
              <w:rPr>
                <w:rFonts w:ascii="Arial Narrow" w:hAnsi="Arial Narrow"/>
                <w:szCs w:val="22"/>
                <w:lang w:val="en-US"/>
              </w:rPr>
              <w:t xml:space="preserve">, </w:t>
            </w:r>
            <w:r w:rsidRPr="00056F7F">
              <w:rPr>
                <w:rFonts w:ascii="Arial Narrow" w:hAnsi="Arial Narrow"/>
                <w:szCs w:val="24"/>
                <w:lang w:val="en-US"/>
              </w:rPr>
              <w:t xml:space="preserve">not later than </w:t>
            </w:r>
            <w:r w:rsidRPr="00056F7F">
              <w:rPr>
                <w:rFonts w:ascii="Arial Narrow" w:hAnsi="Arial Narrow"/>
                <w:b/>
                <w:szCs w:val="24"/>
                <w:u w:val="single"/>
              </w:rPr>
              <w:t>1</w:t>
            </w:r>
            <w:r w:rsidR="00AD5B98" w:rsidRPr="00056F7F">
              <w:rPr>
                <w:rFonts w:ascii="Arial Narrow" w:hAnsi="Arial Narrow"/>
                <w:b/>
                <w:szCs w:val="24"/>
                <w:u w:val="single"/>
                <w:lang w:val="en-US"/>
              </w:rPr>
              <w:t>4</w:t>
            </w:r>
            <w:r w:rsidRPr="00056F7F">
              <w:rPr>
                <w:rFonts w:ascii="Arial Narrow" w:hAnsi="Arial Narrow"/>
                <w:b/>
                <w:szCs w:val="24"/>
                <w:u w:val="single"/>
              </w:rPr>
              <w:t xml:space="preserve">:00 on </w:t>
            </w:r>
            <w:r w:rsidR="00510DEB" w:rsidRPr="00056F7F">
              <w:rPr>
                <w:rFonts w:ascii="Arial Narrow" w:hAnsi="Arial Narrow"/>
                <w:b/>
                <w:szCs w:val="24"/>
                <w:u w:val="single"/>
                <w:lang w:val="en-US"/>
              </w:rPr>
              <w:t>Thursday</w:t>
            </w:r>
            <w:r w:rsidR="003F146B" w:rsidRPr="00056F7F">
              <w:rPr>
                <w:rFonts w:ascii="Arial Narrow" w:hAnsi="Arial Narrow"/>
                <w:b/>
                <w:u w:val="single"/>
              </w:rPr>
              <w:t>,</w:t>
            </w:r>
            <w:r w:rsidR="002C5C53" w:rsidRPr="00056F7F">
              <w:rPr>
                <w:rFonts w:ascii="Arial Narrow" w:hAnsi="Arial Narrow"/>
                <w:b/>
                <w:u w:val="single"/>
              </w:rPr>
              <w:t xml:space="preserve"> </w:t>
            </w:r>
            <w:r w:rsidR="00877025">
              <w:rPr>
                <w:rFonts w:ascii="Arial Narrow" w:hAnsi="Arial Narrow"/>
                <w:b/>
                <w:u w:val="single"/>
              </w:rPr>
              <w:t>October</w:t>
            </w:r>
            <w:r w:rsidR="002C5C53" w:rsidRPr="00056F7F">
              <w:rPr>
                <w:rFonts w:ascii="Arial Narrow" w:hAnsi="Arial Narrow"/>
                <w:b/>
                <w:u w:val="single"/>
              </w:rPr>
              <w:t xml:space="preserve"> </w:t>
            </w:r>
            <w:r w:rsidR="00877025">
              <w:rPr>
                <w:rFonts w:ascii="Arial Narrow" w:hAnsi="Arial Narrow"/>
                <w:b/>
                <w:spacing w:val="-2"/>
                <w:u w:val="single"/>
              </w:rPr>
              <w:t>17</w:t>
            </w:r>
            <w:r w:rsidR="00197DD5" w:rsidRPr="00056F7F">
              <w:rPr>
                <w:rFonts w:ascii="Arial Narrow" w:hAnsi="Arial Narrow"/>
                <w:b/>
                <w:spacing w:val="-2"/>
                <w:u w:val="single"/>
                <w:vertAlign w:val="superscript"/>
              </w:rPr>
              <w:t>th</w:t>
            </w:r>
            <w:r w:rsidR="002A3D0C" w:rsidRPr="00056F7F">
              <w:rPr>
                <w:rFonts w:ascii="Arial Narrow" w:hAnsi="Arial Narrow"/>
                <w:b/>
                <w:u w:val="single"/>
                <w:lang w:val="en-US"/>
              </w:rPr>
              <w:t>,</w:t>
            </w:r>
            <w:r w:rsidR="002A3D0C" w:rsidRPr="00056F7F">
              <w:rPr>
                <w:rFonts w:ascii="Arial Narrow" w:hAnsi="Arial Narrow"/>
                <w:b/>
                <w:spacing w:val="-1"/>
                <w:u w:val="single"/>
                <w:lang w:val="en-US"/>
              </w:rPr>
              <w:t xml:space="preserve"> </w:t>
            </w:r>
            <w:r w:rsidR="002A3D0C" w:rsidRPr="00056F7F">
              <w:rPr>
                <w:rFonts w:ascii="Arial Narrow" w:hAnsi="Arial Narrow"/>
                <w:b/>
                <w:u w:val="single"/>
                <w:lang w:val="en-US"/>
              </w:rPr>
              <w:t>20</w:t>
            </w:r>
            <w:r w:rsidR="00CB02CD" w:rsidRPr="00056F7F">
              <w:rPr>
                <w:rFonts w:ascii="Arial Narrow" w:hAnsi="Arial Narrow"/>
                <w:b/>
                <w:u w:val="single"/>
                <w:lang w:val="en-US"/>
              </w:rPr>
              <w:t>2</w:t>
            </w:r>
            <w:r w:rsidR="00510DEB" w:rsidRPr="00056F7F">
              <w:rPr>
                <w:rFonts w:ascii="Arial Narrow" w:hAnsi="Arial Narrow"/>
                <w:b/>
                <w:u w:val="single"/>
                <w:lang w:val="en-US"/>
              </w:rPr>
              <w:t>4</w:t>
            </w:r>
            <w:r w:rsidRPr="00056F7F">
              <w:rPr>
                <w:rFonts w:ascii="Arial Narrow" w:hAnsi="Arial Narrow"/>
                <w:szCs w:val="22"/>
                <w:u w:val="single"/>
                <w:lang w:val="en-US"/>
              </w:rPr>
              <w:t>:</w:t>
            </w:r>
            <w:r w:rsidR="007827FF" w:rsidRPr="00056F7F">
              <w:rPr>
                <w:rFonts w:ascii="Arial Narrow" w:hAnsi="Arial Narrow"/>
                <w:szCs w:val="22"/>
                <w:u w:val="single"/>
                <w:lang w:val="en-US"/>
              </w:rPr>
              <w:t xml:space="preserve"> </w:t>
            </w:r>
          </w:p>
          <w:p w14:paraId="318EE554" w14:textId="77777777" w:rsidR="00FF17CF" w:rsidRPr="00056F7F" w:rsidRDefault="00FF17CF" w:rsidP="00B70694">
            <w:pPr>
              <w:rPr>
                <w:rFonts w:ascii="Arial Narrow" w:hAnsi="Arial Narrow"/>
                <w:b/>
                <w:szCs w:val="22"/>
                <w:lang w:val="en-US"/>
              </w:rPr>
            </w:pPr>
          </w:p>
          <w:p w14:paraId="52009AE9" w14:textId="77777777" w:rsidR="00FF17CF" w:rsidRPr="00056F7F" w:rsidRDefault="00FF17CF" w:rsidP="00B70694">
            <w:pPr>
              <w:rPr>
                <w:rFonts w:ascii="Arial Narrow" w:hAnsi="Arial Narrow"/>
                <w:b/>
                <w:szCs w:val="22"/>
                <w:lang w:val="en-US"/>
              </w:rPr>
            </w:pPr>
            <w:r w:rsidRPr="00056F7F">
              <w:rPr>
                <w:rFonts w:ascii="Arial Narrow" w:hAnsi="Arial Narrow"/>
                <w:b/>
                <w:szCs w:val="22"/>
                <w:lang w:val="en-US"/>
              </w:rPr>
              <w:t>10</w:t>
            </w:r>
            <w:r w:rsidRPr="00056F7F">
              <w:rPr>
                <w:rFonts w:ascii="Arial Narrow" w:hAnsi="Arial Narrow"/>
                <w:b/>
                <w:szCs w:val="22"/>
                <w:vertAlign w:val="superscript"/>
                <w:lang w:val="en-US"/>
              </w:rPr>
              <w:t>th</w:t>
            </w:r>
            <w:r w:rsidRPr="00056F7F">
              <w:rPr>
                <w:rFonts w:ascii="Arial Narrow" w:hAnsi="Arial Narrow"/>
                <w:b/>
                <w:szCs w:val="22"/>
                <w:lang w:val="en-US"/>
              </w:rPr>
              <w:t xml:space="preserve"> Floor, TCell Plaza, 732000,</w:t>
            </w:r>
            <w:r w:rsidR="00733330" w:rsidRPr="00056F7F">
              <w:rPr>
                <w:rFonts w:ascii="Arial Narrow" w:hAnsi="Arial Narrow"/>
                <w:b/>
                <w:szCs w:val="22"/>
                <w:lang w:val="en-US"/>
              </w:rPr>
              <w:t xml:space="preserve"> Rudaki ave.34</w:t>
            </w:r>
          </w:p>
          <w:p w14:paraId="7C43BCD9" w14:textId="77777777" w:rsidR="00384159" w:rsidRPr="00056F7F" w:rsidRDefault="00FF17CF" w:rsidP="00B70694">
            <w:pPr>
              <w:rPr>
                <w:rFonts w:ascii="Arial Narrow" w:hAnsi="Arial Narrow"/>
                <w:b/>
                <w:szCs w:val="22"/>
                <w:lang w:val="en-US"/>
              </w:rPr>
            </w:pPr>
            <w:r w:rsidRPr="00056F7F">
              <w:rPr>
                <w:rFonts w:ascii="Arial Narrow" w:hAnsi="Arial Narrow"/>
                <w:b/>
                <w:szCs w:val="22"/>
                <w:lang w:val="en-US"/>
              </w:rPr>
              <w:t>Dushanbe</w:t>
            </w:r>
            <w:r w:rsidR="00384159" w:rsidRPr="00056F7F">
              <w:rPr>
                <w:rFonts w:ascii="Arial Narrow" w:hAnsi="Arial Narrow"/>
                <w:b/>
                <w:szCs w:val="22"/>
                <w:lang w:val="en-US"/>
              </w:rPr>
              <w:t>, Tajikistan</w:t>
            </w:r>
          </w:p>
          <w:p w14:paraId="4DB0D9BA" w14:textId="77777777" w:rsidR="002C5C53" w:rsidRPr="00056F7F" w:rsidRDefault="002C5C53" w:rsidP="00B70694">
            <w:pPr>
              <w:rPr>
                <w:rFonts w:ascii="Arial Narrow" w:hAnsi="Arial Narrow"/>
                <w:b/>
                <w:szCs w:val="22"/>
                <w:lang w:val="en-US"/>
              </w:rPr>
            </w:pPr>
          </w:p>
          <w:p w14:paraId="0EB313E8" w14:textId="77777777" w:rsidR="00C978E0" w:rsidRPr="00056F7F" w:rsidRDefault="00163A01" w:rsidP="00B70694">
            <w:pPr>
              <w:rPr>
                <w:rFonts w:ascii="Arial Narrow" w:hAnsi="Arial Narrow"/>
                <w:b/>
                <w:szCs w:val="22"/>
                <w:lang w:val="en-US"/>
              </w:rPr>
            </w:pPr>
            <w:r w:rsidRPr="00056F7F">
              <w:rPr>
                <w:rFonts w:ascii="Arial Narrow" w:hAnsi="Arial Narrow"/>
                <w:b/>
                <w:szCs w:val="22"/>
                <w:lang w:val="en-US"/>
              </w:rPr>
              <w:t>Zamirov street 5, Khorog, GBAO, Tajikistan</w:t>
            </w:r>
          </w:p>
          <w:p w14:paraId="3CA4D417" w14:textId="77777777" w:rsidR="00C978E0" w:rsidRPr="00056F7F" w:rsidRDefault="00C978E0" w:rsidP="00B70694">
            <w:pPr>
              <w:rPr>
                <w:rFonts w:ascii="Arial Narrow" w:hAnsi="Arial Narrow"/>
                <w:b/>
                <w:szCs w:val="22"/>
                <w:lang w:val="en-US"/>
              </w:rPr>
            </w:pPr>
          </w:p>
          <w:p w14:paraId="33977D21" w14:textId="2AD79606" w:rsidR="00163A01" w:rsidRDefault="00C8471F" w:rsidP="00B70694">
            <w:pPr>
              <w:rPr>
                <w:rFonts w:ascii="Arial Narrow" w:hAnsi="Arial Narrow"/>
                <w:b/>
                <w:szCs w:val="22"/>
                <w:lang w:val="en-US"/>
              </w:rPr>
            </w:pPr>
            <w:r w:rsidRPr="00C8471F">
              <w:rPr>
                <w:rFonts w:ascii="Arial Narrow" w:hAnsi="Arial Narrow"/>
                <w:b/>
                <w:szCs w:val="22"/>
                <w:lang w:val="en-US"/>
              </w:rPr>
              <w:t>Ayni st.21, Gharm town, DPS, Tajikistan</w:t>
            </w:r>
          </w:p>
          <w:p w14:paraId="1588846F" w14:textId="77777777" w:rsidR="00E511DA" w:rsidRPr="00056F7F" w:rsidRDefault="00E511DA" w:rsidP="00B70694">
            <w:pPr>
              <w:rPr>
                <w:rFonts w:ascii="Arial Narrow" w:hAnsi="Arial Narrow"/>
                <w:b/>
                <w:szCs w:val="22"/>
                <w:lang w:val="en-US"/>
              </w:rPr>
            </w:pPr>
          </w:p>
          <w:p w14:paraId="2DAF80D7" w14:textId="314D5544" w:rsidR="002C5C53" w:rsidRPr="00E511DA" w:rsidRDefault="00163A01" w:rsidP="00B70694">
            <w:pPr>
              <w:rPr>
                <w:rFonts w:ascii="Arial Narrow" w:hAnsi="Arial Narrow"/>
                <w:bCs/>
                <w:szCs w:val="22"/>
                <w:lang w:val="en-US"/>
              </w:rPr>
            </w:pPr>
            <w:r w:rsidRPr="00056F7F">
              <w:rPr>
                <w:rFonts w:ascii="Arial Narrow" w:hAnsi="Arial Narrow"/>
                <w:bCs/>
                <w:szCs w:val="22"/>
                <w:lang w:val="en-US"/>
              </w:rPr>
              <w:t xml:space="preserve">where tender opening ceremony taking place </w:t>
            </w:r>
          </w:p>
        </w:tc>
        <w:tc>
          <w:tcPr>
            <w:tcW w:w="5126" w:type="dxa"/>
          </w:tcPr>
          <w:p w14:paraId="40EE8595" w14:textId="77C290DC" w:rsidR="00384159" w:rsidRPr="00056F7F" w:rsidRDefault="00384159" w:rsidP="006A0838">
            <w:pPr>
              <w:jc w:val="both"/>
              <w:rPr>
                <w:rFonts w:ascii="Arial Narrow" w:hAnsi="Arial Narrow"/>
                <w:b/>
                <w:szCs w:val="24"/>
                <w:u w:val="single"/>
                <w:lang w:val="ru-RU" w:bidi="fa-IR"/>
              </w:rPr>
            </w:pPr>
            <w:r w:rsidRPr="00056F7F">
              <w:rPr>
                <w:rFonts w:ascii="Arial Narrow" w:hAnsi="Arial Narrow"/>
                <w:lang w:val="ru-RU"/>
              </w:rPr>
              <w:t xml:space="preserve">Все </w:t>
            </w:r>
            <w:r w:rsidRPr="00056F7F">
              <w:rPr>
                <w:rFonts w:ascii="Arial Narrow" w:hAnsi="Arial Narrow"/>
                <w:b/>
                <w:lang w:val="ru-RU"/>
              </w:rPr>
              <w:t>запечатанные</w:t>
            </w:r>
            <w:r w:rsidRPr="00056F7F">
              <w:rPr>
                <w:rFonts w:ascii="Arial Narrow" w:hAnsi="Arial Narrow"/>
                <w:lang w:val="ru-RU"/>
              </w:rPr>
              <w:t xml:space="preserve"> конверты с тендерной документацией должны быть доставлены по следующ</w:t>
            </w:r>
            <w:r w:rsidR="00163A01" w:rsidRPr="00056F7F">
              <w:rPr>
                <w:rFonts w:ascii="Arial Narrow" w:hAnsi="Arial Narrow"/>
                <w:lang w:val="ru-RU"/>
              </w:rPr>
              <w:t>им адресам</w:t>
            </w:r>
            <w:r w:rsidRPr="00056F7F">
              <w:rPr>
                <w:rFonts w:ascii="Arial Narrow" w:hAnsi="Arial Narrow"/>
                <w:lang w:val="ru-RU"/>
              </w:rPr>
              <w:t xml:space="preserve">, </w:t>
            </w:r>
            <w:r w:rsidRPr="00056F7F">
              <w:rPr>
                <w:rFonts w:ascii="Arial Narrow" w:hAnsi="Arial Narrow"/>
                <w:szCs w:val="24"/>
                <w:lang w:val="ru-RU"/>
              </w:rPr>
              <w:t xml:space="preserve">не </w:t>
            </w:r>
            <w:r w:rsidR="002A3D0C" w:rsidRPr="00056F7F">
              <w:rPr>
                <w:rFonts w:ascii="Arial Narrow" w:hAnsi="Arial Narrow"/>
                <w:szCs w:val="24"/>
                <w:lang w:val="ru-RU"/>
              </w:rPr>
              <w:t>позднее</w:t>
            </w:r>
            <w:r w:rsidRPr="00056F7F">
              <w:rPr>
                <w:rFonts w:ascii="Arial Narrow" w:hAnsi="Arial Narrow"/>
                <w:szCs w:val="24"/>
                <w:lang w:val="ru-RU"/>
              </w:rPr>
              <w:t xml:space="preserve"> чем </w:t>
            </w:r>
            <w:r w:rsidRPr="00056F7F">
              <w:rPr>
                <w:rFonts w:ascii="Arial Narrow" w:hAnsi="Arial Narrow"/>
                <w:b/>
                <w:szCs w:val="24"/>
                <w:u w:val="single"/>
                <w:lang w:val="ru-RU"/>
              </w:rPr>
              <w:t>1</w:t>
            </w:r>
            <w:r w:rsidR="00AD5B98" w:rsidRPr="00056F7F">
              <w:rPr>
                <w:rFonts w:ascii="Arial Narrow" w:hAnsi="Arial Narrow"/>
                <w:b/>
                <w:szCs w:val="24"/>
                <w:u w:val="single"/>
                <w:lang w:val="ru-RU"/>
              </w:rPr>
              <w:t>4</w:t>
            </w:r>
            <w:r w:rsidRPr="00056F7F">
              <w:rPr>
                <w:rFonts w:ascii="Arial Narrow" w:hAnsi="Arial Narrow"/>
                <w:b/>
                <w:szCs w:val="24"/>
                <w:u w:val="single"/>
                <w:lang w:val="ru-RU"/>
              </w:rPr>
              <w:t>:00 в</w:t>
            </w:r>
            <w:r w:rsidR="00197DD5" w:rsidRPr="00056F7F">
              <w:rPr>
                <w:rFonts w:ascii="Arial Narrow" w:hAnsi="Arial Narrow"/>
                <w:b/>
                <w:szCs w:val="24"/>
                <w:u w:val="single"/>
                <w:lang w:val="ru-RU"/>
              </w:rPr>
              <w:t xml:space="preserve"> </w:t>
            </w:r>
            <w:r w:rsidR="00510DEB" w:rsidRPr="00056F7F">
              <w:rPr>
                <w:rFonts w:ascii="Arial Narrow" w:hAnsi="Arial Narrow"/>
                <w:b/>
                <w:szCs w:val="24"/>
                <w:u w:val="single"/>
                <w:lang w:val="ru-RU"/>
              </w:rPr>
              <w:t>четверг</w:t>
            </w:r>
            <w:r w:rsidR="003A007B" w:rsidRPr="00056F7F">
              <w:rPr>
                <w:rFonts w:ascii="Arial Narrow" w:hAnsi="Arial Narrow"/>
                <w:b/>
                <w:szCs w:val="24"/>
                <w:u w:val="single"/>
                <w:lang w:val="ru-RU"/>
              </w:rPr>
              <w:t>,</w:t>
            </w:r>
            <w:r w:rsidRPr="00056F7F">
              <w:rPr>
                <w:rFonts w:ascii="Arial Narrow" w:hAnsi="Arial Narrow"/>
                <w:b/>
                <w:szCs w:val="24"/>
                <w:u w:val="single"/>
                <w:lang w:val="ru-RU" w:bidi="fa-IR"/>
              </w:rPr>
              <w:t xml:space="preserve"> </w:t>
            </w:r>
            <w:r w:rsidR="00877025" w:rsidRPr="00877025">
              <w:rPr>
                <w:rFonts w:ascii="Arial Narrow" w:hAnsi="Arial Narrow"/>
                <w:b/>
                <w:szCs w:val="24"/>
                <w:u w:val="single"/>
                <w:lang w:val="ru-RU" w:bidi="fa-IR"/>
              </w:rPr>
              <w:t>17</w:t>
            </w:r>
            <w:r w:rsidRPr="00056F7F">
              <w:rPr>
                <w:rFonts w:ascii="Arial Narrow" w:hAnsi="Arial Narrow"/>
                <w:b/>
                <w:szCs w:val="24"/>
                <w:u w:val="single"/>
                <w:lang w:val="ru-RU" w:bidi="fa-IR"/>
              </w:rPr>
              <w:t xml:space="preserve"> </w:t>
            </w:r>
            <w:r w:rsidR="00877025">
              <w:rPr>
                <w:rFonts w:ascii="Arial Narrow" w:hAnsi="Arial Narrow"/>
                <w:b/>
                <w:szCs w:val="24"/>
                <w:u w:val="single"/>
                <w:lang w:val="ru-RU" w:bidi="fa-IR"/>
              </w:rPr>
              <w:t>октября</w:t>
            </w:r>
            <w:r w:rsidR="00FF17CF" w:rsidRPr="00056F7F">
              <w:rPr>
                <w:rFonts w:ascii="Arial Narrow" w:hAnsi="Arial Narrow"/>
                <w:b/>
                <w:szCs w:val="24"/>
                <w:u w:val="single"/>
                <w:lang w:val="ru-RU" w:bidi="fa-IR"/>
              </w:rPr>
              <w:t xml:space="preserve"> </w:t>
            </w:r>
            <w:r w:rsidR="00FF17CF" w:rsidRPr="00056F7F">
              <w:rPr>
                <w:rFonts w:ascii="Arial Narrow" w:hAnsi="Arial Narrow"/>
                <w:b/>
                <w:szCs w:val="24"/>
                <w:u w:val="single"/>
                <w:lang w:val="ru-RU"/>
              </w:rPr>
              <w:t>20</w:t>
            </w:r>
            <w:r w:rsidR="00CB02CD" w:rsidRPr="00056F7F">
              <w:rPr>
                <w:rFonts w:ascii="Arial Narrow" w:hAnsi="Arial Narrow"/>
                <w:b/>
                <w:szCs w:val="24"/>
                <w:u w:val="single"/>
                <w:lang w:val="ru-RU"/>
              </w:rPr>
              <w:t>2</w:t>
            </w:r>
            <w:r w:rsidR="00510DEB" w:rsidRPr="00056F7F">
              <w:rPr>
                <w:rFonts w:ascii="Arial Narrow" w:hAnsi="Arial Narrow"/>
                <w:b/>
                <w:szCs w:val="24"/>
                <w:u w:val="single"/>
                <w:lang w:val="ru-RU"/>
              </w:rPr>
              <w:t>4</w:t>
            </w:r>
            <w:r w:rsidRPr="00056F7F">
              <w:rPr>
                <w:rFonts w:ascii="Arial Narrow" w:hAnsi="Arial Narrow"/>
                <w:b/>
                <w:szCs w:val="24"/>
                <w:u w:val="single"/>
                <w:lang w:val="ru-RU"/>
              </w:rPr>
              <w:t xml:space="preserve"> г</w:t>
            </w:r>
            <w:r w:rsidRPr="00056F7F">
              <w:rPr>
                <w:rFonts w:ascii="Arial Narrow" w:hAnsi="Arial Narrow"/>
                <w:lang w:val="ru-RU"/>
              </w:rPr>
              <w:t>:</w:t>
            </w:r>
          </w:p>
          <w:p w14:paraId="198777ED" w14:textId="77777777" w:rsidR="00384159" w:rsidRPr="00056F7F" w:rsidRDefault="00384159" w:rsidP="00B70694">
            <w:pPr>
              <w:rPr>
                <w:rFonts w:ascii="Arial Narrow" w:hAnsi="Arial Narrow"/>
                <w:lang w:val="ru-RU"/>
              </w:rPr>
            </w:pPr>
          </w:p>
          <w:p w14:paraId="7D108DEB" w14:textId="77777777" w:rsidR="00FF17CF" w:rsidRPr="00056F7F" w:rsidRDefault="00FF17CF" w:rsidP="00B70694">
            <w:pPr>
              <w:rPr>
                <w:rFonts w:ascii="Arial Narrow" w:hAnsi="Arial Narrow"/>
                <w:b/>
                <w:szCs w:val="22"/>
                <w:lang w:val="ru-RU"/>
              </w:rPr>
            </w:pPr>
            <w:r w:rsidRPr="00056F7F">
              <w:rPr>
                <w:rFonts w:ascii="Arial Narrow" w:hAnsi="Arial Narrow"/>
                <w:b/>
                <w:szCs w:val="22"/>
                <w:lang w:val="en-US"/>
              </w:rPr>
              <w:t>10-</w:t>
            </w:r>
            <w:r w:rsidRPr="00056F7F">
              <w:rPr>
                <w:rFonts w:ascii="Arial Narrow" w:hAnsi="Arial Narrow"/>
                <w:b/>
                <w:szCs w:val="22"/>
                <w:lang w:val="ru-RU"/>
              </w:rPr>
              <w:t>й</w:t>
            </w:r>
            <w:r w:rsidRPr="00056F7F">
              <w:rPr>
                <w:rFonts w:ascii="Arial Narrow" w:hAnsi="Arial Narrow"/>
                <w:b/>
                <w:szCs w:val="22"/>
                <w:lang w:val="en-US"/>
              </w:rPr>
              <w:t xml:space="preserve"> </w:t>
            </w:r>
            <w:r w:rsidRPr="00056F7F">
              <w:rPr>
                <w:rFonts w:ascii="Arial Narrow" w:hAnsi="Arial Narrow"/>
                <w:b/>
                <w:szCs w:val="22"/>
                <w:lang w:val="ru-RU"/>
              </w:rPr>
              <w:t>этаж</w:t>
            </w:r>
            <w:r w:rsidRPr="00056F7F">
              <w:rPr>
                <w:rFonts w:ascii="Arial Narrow" w:hAnsi="Arial Narrow"/>
                <w:b/>
                <w:szCs w:val="22"/>
                <w:lang w:val="en-US"/>
              </w:rPr>
              <w:t>, TCell Plaza, 732000,</w:t>
            </w:r>
            <w:r w:rsidR="00733330" w:rsidRPr="00056F7F">
              <w:rPr>
                <w:rFonts w:ascii="Arial Narrow" w:hAnsi="Arial Narrow"/>
                <w:b/>
                <w:szCs w:val="22"/>
                <w:lang w:val="en-US"/>
              </w:rPr>
              <w:t xml:space="preserve"> </w:t>
            </w:r>
            <w:r w:rsidR="00733330" w:rsidRPr="00056F7F">
              <w:rPr>
                <w:rFonts w:ascii="Arial Narrow" w:hAnsi="Arial Narrow"/>
                <w:b/>
                <w:szCs w:val="22"/>
                <w:lang w:val="ru-RU"/>
              </w:rPr>
              <w:t>пр</w:t>
            </w:r>
            <w:r w:rsidR="00733330" w:rsidRPr="00056F7F">
              <w:rPr>
                <w:rFonts w:ascii="Arial Narrow" w:hAnsi="Arial Narrow"/>
                <w:b/>
                <w:szCs w:val="22"/>
                <w:lang w:val="en-US"/>
              </w:rPr>
              <w:t xml:space="preserve">. </w:t>
            </w:r>
            <w:r w:rsidR="00733330" w:rsidRPr="00056F7F">
              <w:rPr>
                <w:rFonts w:ascii="Arial Narrow" w:hAnsi="Arial Narrow"/>
                <w:b/>
                <w:szCs w:val="22"/>
                <w:lang w:val="ru-RU"/>
              </w:rPr>
              <w:t>Рудаки 34</w:t>
            </w:r>
          </w:p>
          <w:p w14:paraId="27FC8A6E" w14:textId="438EB67F" w:rsidR="00163A01" w:rsidRPr="00056F7F" w:rsidRDefault="00FF17CF" w:rsidP="00B70694">
            <w:pPr>
              <w:rPr>
                <w:rFonts w:ascii="Arial Narrow" w:hAnsi="Arial Narrow"/>
                <w:b/>
                <w:szCs w:val="22"/>
                <w:lang w:val="ru-RU"/>
              </w:rPr>
            </w:pPr>
            <w:r w:rsidRPr="00056F7F">
              <w:rPr>
                <w:rFonts w:ascii="Arial Narrow" w:hAnsi="Arial Narrow"/>
                <w:b/>
                <w:szCs w:val="22"/>
                <w:lang w:val="ru-RU"/>
              </w:rPr>
              <w:t>Душанбе, Таджикистан</w:t>
            </w:r>
          </w:p>
          <w:p w14:paraId="1E575928" w14:textId="77777777" w:rsidR="00163A01" w:rsidRPr="00056F7F" w:rsidRDefault="00163A01" w:rsidP="00B70694">
            <w:pPr>
              <w:rPr>
                <w:rFonts w:ascii="Arial Narrow" w:hAnsi="Arial Narrow"/>
                <w:b/>
                <w:szCs w:val="22"/>
                <w:lang w:val="ru-RU"/>
              </w:rPr>
            </w:pPr>
          </w:p>
          <w:p w14:paraId="18041A0B" w14:textId="32E82F61" w:rsidR="00163A01" w:rsidRPr="00056F7F" w:rsidRDefault="00163A01" w:rsidP="00B70694">
            <w:pPr>
              <w:rPr>
                <w:rFonts w:ascii="Arial Narrow" w:hAnsi="Arial Narrow"/>
                <w:b/>
                <w:szCs w:val="22"/>
                <w:lang w:val="ru-RU"/>
              </w:rPr>
            </w:pPr>
            <w:r w:rsidRPr="00056F7F">
              <w:rPr>
                <w:rFonts w:ascii="Arial Narrow" w:hAnsi="Arial Narrow"/>
                <w:b/>
                <w:szCs w:val="22"/>
                <w:lang w:val="ru-RU"/>
              </w:rPr>
              <w:t>Хорог, улица Замирова 5, ГБАО, Таджикистан</w:t>
            </w:r>
          </w:p>
          <w:p w14:paraId="7698473F" w14:textId="77777777" w:rsidR="00C978E0" w:rsidRPr="00056F7F" w:rsidRDefault="00C978E0" w:rsidP="00B70694">
            <w:pPr>
              <w:rPr>
                <w:rFonts w:ascii="Arial Narrow" w:hAnsi="Arial Narrow"/>
                <w:b/>
                <w:szCs w:val="22"/>
                <w:lang w:val="ru-RU"/>
              </w:rPr>
            </w:pPr>
          </w:p>
          <w:p w14:paraId="7067C88C" w14:textId="1A81AA0B" w:rsidR="00163A01" w:rsidRDefault="00C8471F" w:rsidP="00B70694">
            <w:pPr>
              <w:rPr>
                <w:rFonts w:ascii="Arial Narrow" w:hAnsi="Arial Narrow"/>
                <w:b/>
                <w:szCs w:val="22"/>
                <w:lang w:val="en-US"/>
              </w:rPr>
            </w:pPr>
            <w:r w:rsidRPr="00C8471F">
              <w:rPr>
                <w:rFonts w:ascii="Arial Narrow" w:hAnsi="Arial Narrow"/>
                <w:b/>
                <w:szCs w:val="22"/>
                <w:lang w:val="ru-RU"/>
              </w:rPr>
              <w:t xml:space="preserve">ул. Айни 21, городок Гарм, РРП, Таджикистан </w:t>
            </w:r>
          </w:p>
          <w:p w14:paraId="62791C5E" w14:textId="77777777" w:rsidR="00E511DA" w:rsidRPr="00E511DA" w:rsidRDefault="00E511DA" w:rsidP="00B70694">
            <w:pPr>
              <w:rPr>
                <w:rFonts w:ascii="Arial Narrow" w:hAnsi="Arial Narrow"/>
                <w:b/>
                <w:szCs w:val="22"/>
                <w:lang w:val="en-US"/>
              </w:rPr>
            </w:pPr>
          </w:p>
          <w:p w14:paraId="27D64EF4" w14:textId="7ECCDB5B" w:rsidR="00163A01" w:rsidRPr="00E511DA" w:rsidRDefault="00163A01" w:rsidP="00B70694">
            <w:pPr>
              <w:rPr>
                <w:rFonts w:ascii="Arial Narrow" w:hAnsi="Arial Narrow"/>
                <w:bCs/>
                <w:szCs w:val="22"/>
                <w:lang w:val="en-US"/>
              </w:rPr>
            </w:pPr>
            <w:r w:rsidRPr="00056F7F">
              <w:rPr>
                <w:rFonts w:ascii="Arial Narrow" w:hAnsi="Arial Narrow"/>
                <w:bCs/>
                <w:szCs w:val="22"/>
                <w:lang w:val="ru-RU"/>
              </w:rPr>
              <w:t>где пройдет церемония открытия тендерных предложений</w:t>
            </w:r>
          </w:p>
        </w:tc>
      </w:tr>
      <w:tr w:rsidR="00384159" w:rsidRPr="00415DB0" w14:paraId="7221F2C5" w14:textId="77777777" w:rsidTr="00C978E0">
        <w:trPr>
          <w:trHeight w:val="87"/>
          <w:jc w:val="center"/>
        </w:trPr>
        <w:tc>
          <w:tcPr>
            <w:tcW w:w="4682" w:type="dxa"/>
          </w:tcPr>
          <w:p w14:paraId="3427F3AC" w14:textId="77777777" w:rsidR="00384159" w:rsidRPr="00056F7F" w:rsidRDefault="00384159" w:rsidP="00B70694">
            <w:pPr>
              <w:rPr>
                <w:rFonts w:ascii="Arial Narrow" w:hAnsi="Arial Narrow"/>
                <w:lang w:val="ru-RU"/>
              </w:rPr>
            </w:pPr>
          </w:p>
        </w:tc>
        <w:tc>
          <w:tcPr>
            <w:tcW w:w="5126" w:type="dxa"/>
          </w:tcPr>
          <w:p w14:paraId="7BBBE3E0" w14:textId="77777777" w:rsidR="00384159" w:rsidRPr="00056F7F" w:rsidRDefault="00384159" w:rsidP="00B70694">
            <w:pPr>
              <w:rPr>
                <w:rFonts w:ascii="Arial Narrow" w:hAnsi="Arial Narrow"/>
                <w:lang w:val="ru-RU"/>
              </w:rPr>
            </w:pPr>
          </w:p>
        </w:tc>
      </w:tr>
      <w:tr w:rsidR="00384159" w:rsidRPr="00415DB0" w14:paraId="04962984" w14:textId="77777777" w:rsidTr="00B70694">
        <w:trPr>
          <w:trHeight w:val="1650"/>
          <w:jc w:val="center"/>
        </w:trPr>
        <w:tc>
          <w:tcPr>
            <w:tcW w:w="4682" w:type="dxa"/>
          </w:tcPr>
          <w:p w14:paraId="1B6B6D13" w14:textId="77777777" w:rsidR="00384159" w:rsidRPr="00056F7F" w:rsidRDefault="00384159" w:rsidP="00B70694">
            <w:pPr>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1</w:t>
            </w:r>
            <w:r w:rsidRPr="00056F7F">
              <w:rPr>
                <w:rFonts w:ascii="Arial Narrow" w:hAnsi="Arial Narrow"/>
                <w:lang w:val="en-US"/>
              </w:rPr>
              <w:tab/>
            </w:r>
            <w:r w:rsidRPr="00056F7F">
              <w:rPr>
                <w:rFonts w:ascii="Arial Narrow" w:hAnsi="Arial Narrow"/>
                <w:b/>
                <w:caps/>
                <w:lang w:val="en-US"/>
              </w:rPr>
              <w:t>Preparation of Tender</w:t>
            </w:r>
          </w:p>
          <w:p w14:paraId="03442EF9" w14:textId="77777777" w:rsidR="00384159" w:rsidRPr="00056F7F" w:rsidRDefault="00384159" w:rsidP="00B70694">
            <w:pPr>
              <w:rPr>
                <w:rFonts w:ascii="Arial Narrow" w:hAnsi="Arial Narrow"/>
                <w:lang w:val="en-US"/>
              </w:rPr>
            </w:pPr>
          </w:p>
          <w:p w14:paraId="69CABB5B" w14:textId="77777777" w:rsidR="00384159" w:rsidRPr="00056F7F" w:rsidRDefault="00384159" w:rsidP="00B70694">
            <w:pPr>
              <w:jc w:val="both"/>
              <w:rPr>
                <w:rFonts w:ascii="Arial Narrow" w:hAnsi="Arial Narrow"/>
                <w:lang w:val="en-US"/>
              </w:rPr>
            </w:pPr>
            <w:r w:rsidRPr="00056F7F">
              <w:rPr>
                <w:rFonts w:ascii="Arial Narrow" w:hAnsi="Arial Narrow"/>
                <w:lang w:val="en-US"/>
              </w:rPr>
              <w:t>These instructions are provided for general guidance in the preparation of the Tender Documents of the Tender as detailed above.</w:t>
            </w:r>
          </w:p>
          <w:p w14:paraId="353AA90D" w14:textId="77777777" w:rsidR="006C09EB" w:rsidRPr="00056F7F" w:rsidRDefault="006C09EB" w:rsidP="00B70694">
            <w:pPr>
              <w:jc w:val="both"/>
              <w:rPr>
                <w:rFonts w:ascii="Arial Narrow" w:hAnsi="Arial Narrow"/>
                <w:lang w:val="en-US"/>
              </w:rPr>
            </w:pPr>
          </w:p>
          <w:p w14:paraId="2182750B" w14:textId="77777777" w:rsidR="00384159" w:rsidRPr="00056F7F" w:rsidRDefault="00384159" w:rsidP="00B70694">
            <w:pPr>
              <w:jc w:val="both"/>
              <w:rPr>
                <w:rFonts w:ascii="Arial Narrow" w:hAnsi="Arial Narrow"/>
                <w:lang w:val="en-US"/>
              </w:rPr>
            </w:pPr>
            <w:r w:rsidRPr="00056F7F">
              <w:rPr>
                <w:rFonts w:ascii="Arial Narrow" w:hAnsi="Arial Narrow"/>
                <w:lang w:val="en-US"/>
              </w:rPr>
              <w:t>For clarity, any reference to Contractor for the purpose of this Tender shall mean the Tenderer.</w:t>
            </w:r>
          </w:p>
          <w:p w14:paraId="24D0EF74" w14:textId="77777777" w:rsidR="0012548C" w:rsidRPr="00056F7F" w:rsidRDefault="0012548C" w:rsidP="00B70694">
            <w:pPr>
              <w:jc w:val="both"/>
              <w:rPr>
                <w:rFonts w:ascii="Arial Narrow" w:hAnsi="Arial Narrow"/>
                <w:lang w:val="en-US"/>
              </w:rPr>
            </w:pPr>
          </w:p>
        </w:tc>
        <w:tc>
          <w:tcPr>
            <w:tcW w:w="5126" w:type="dxa"/>
          </w:tcPr>
          <w:p w14:paraId="7E7F016A" w14:textId="77777777" w:rsidR="00384159" w:rsidRPr="00056F7F" w:rsidRDefault="00384159" w:rsidP="00B70694">
            <w:pPr>
              <w:rPr>
                <w:rFonts w:ascii="Arial Narrow" w:hAnsi="Arial Narrow"/>
                <w:lang w:val="ru-RU"/>
              </w:rPr>
            </w:pPr>
            <w:r w:rsidRPr="00056F7F">
              <w:rPr>
                <w:rFonts w:ascii="Arial Narrow" w:hAnsi="Arial Narrow"/>
                <w:lang w:val="ru-RU"/>
              </w:rPr>
              <w:t>T</w:t>
            </w:r>
            <w:r w:rsidR="00312CA5" w:rsidRPr="00056F7F">
              <w:rPr>
                <w:rFonts w:ascii="Arial Narrow" w:hAnsi="Arial Narrow"/>
                <w:lang w:val="ru-RU"/>
              </w:rPr>
              <w:t>0</w:t>
            </w:r>
            <w:r w:rsidRPr="00056F7F">
              <w:rPr>
                <w:rFonts w:ascii="Arial Narrow" w:hAnsi="Arial Narrow"/>
                <w:lang w:val="ru-RU"/>
              </w:rPr>
              <w:t>1</w:t>
            </w:r>
            <w:r w:rsidRPr="00056F7F">
              <w:rPr>
                <w:rFonts w:ascii="Arial Narrow" w:hAnsi="Arial Narrow"/>
                <w:lang w:val="ru-RU"/>
              </w:rPr>
              <w:tab/>
            </w:r>
            <w:r w:rsidRPr="00056F7F">
              <w:rPr>
                <w:rFonts w:ascii="Arial Narrow" w:hAnsi="Arial Narrow"/>
                <w:b/>
                <w:caps/>
                <w:lang w:val="ru-RU"/>
              </w:rPr>
              <w:t>Подготовка Тендерного предложения</w:t>
            </w:r>
          </w:p>
          <w:p w14:paraId="69663C43" w14:textId="77777777" w:rsidR="00384159" w:rsidRPr="00056F7F" w:rsidRDefault="00384159" w:rsidP="00B70694">
            <w:pPr>
              <w:rPr>
                <w:rFonts w:ascii="Arial Narrow" w:hAnsi="Arial Narrow"/>
                <w:u w:val="single"/>
                <w:lang w:val="ru-RU"/>
              </w:rPr>
            </w:pPr>
          </w:p>
          <w:p w14:paraId="1222C0D1" w14:textId="77777777" w:rsidR="00384159" w:rsidRPr="00056F7F" w:rsidRDefault="00384159" w:rsidP="00B70694">
            <w:pPr>
              <w:jc w:val="both"/>
              <w:rPr>
                <w:rFonts w:ascii="Arial Narrow" w:hAnsi="Arial Narrow"/>
                <w:lang w:val="ru-RU"/>
              </w:rPr>
            </w:pPr>
            <w:r w:rsidRPr="00056F7F">
              <w:rPr>
                <w:rFonts w:ascii="Arial Narrow" w:hAnsi="Arial Narrow"/>
                <w:lang w:val="ru-RU"/>
              </w:rPr>
              <w:t>Настоящие инструкции дают общую информацию для подготовки Тендерного предложения, как указано выше.</w:t>
            </w:r>
          </w:p>
          <w:p w14:paraId="5A4BC9AC" w14:textId="77777777" w:rsidR="006A0838" w:rsidRPr="00056F7F" w:rsidRDefault="006A0838" w:rsidP="00B70694">
            <w:pPr>
              <w:jc w:val="both"/>
              <w:rPr>
                <w:rFonts w:ascii="Arial Narrow" w:hAnsi="Arial Narrow"/>
                <w:lang w:val="ru-RU"/>
              </w:rPr>
            </w:pPr>
          </w:p>
          <w:p w14:paraId="4FC133F6" w14:textId="77777777" w:rsidR="006C09EB" w:rsidRPr="00056F7F" w:rsidRDefault="006C09EB" w:rsidP="00B70694">
            <w:pPr>
              <w:jc w:val="both"/>
              <w:rPr>
                <w:rFonts w:ascii="Arial Narrow" w:hAnsi="Arial Narrow"/>
                <w:lang w:val="ru-RU"/>
              </w:rPr>
            </w:pPr>
          </w:p>
          <w:p w14:paraId="2884AAB8" w14:textId="50E8819E" w:rsidR="00384159" w:rsidRPr="00056F7F" w:rsidRDefault="00AB5537" w:rsidP="00B70694">
            <w:pPr>
              <w:jc w:val="both"/>
              <w:rPr>
                <w:rFonts w:ascii="Arial Narrow" w:hAnsi="Arial Narrow"/>
                <w:lang w:val="ru-RU"/>
              </w:rPr>
            </w:pPr>
            <w:r w:rsidRPr="00056F7F">
              <w:rPr>
                <w:rFonts w:ascii="Arial Narrow" w:hAnsi="Arial Narrow"/>
                <w:lang w:val="ru-RU"/>
              </w:rPr>
              <w:t>Для ясности</w:t>
            </w:r>
            <w:r w:rsidR="00384159" w:rsidRPr="00056F7F">
              <w:rPr>
                <w:rFonts w:ascii="Arial Narrow" w:hAnsi="Arial Narrow"/>
                <w:lang w:val="ru-RU"/>
              </w:rPr>
              <w:t xml:space="preserve"> любая ссылка на Подрядчика в целях данного Тендера означает Участник</w:t>
            </w:r>
            <w:r w:rsidR="00163A01" w:rsidRPr="00056F7F">
              <w:rPr>
                <w:rFonts w:ascii="Arial Narrow" w:hAnsi="Arial Narrow"/>
                <w:lang w:val="ru-RU"/>
              </w:rPr>
              <w:t xml:space="preserve"> </w:t>
            </w:r>
            <w:r w:rsidR="00384159" w:rsidRPr="00056F7F">
              <w:rPr>
                <w:rFonts w:ascii="Arial Narrow" w:hAnsi="Arial Narrow"/>
                <w:lang w:val="ru-RU"/>
              </w:rPr>
              <w:t>тендера</w:t>
            </w:r>
            <w:r w:rsidR="0012548C" w:rsidRPr="00056F7F">
              <w:rPr>
                <w:rFonts w:ascii="Arial Narrow" w:hAnsi="Arial Narrow"/>
                <w:lang w:val="ru-RU"/>
              </w:rPr>
              <w:t>.</w:t>
            </w:r>
          </w:p>
        </w:tc>
      </w:tr>
      <w:tr w:rsidR="0012548C" w:rsidRPr="00056F7F" w14:paraId="0C403F08" w14:textId="77777777" w:rsidTr="00F04D34">
        <w:trPr>
          <w:trHeight w:val="1278"/>
          <w:jc w:val="center"/>
        </w:trPr>
        <w:tc>
          <w:tcPr>
            <w:tcW w:w="4682" w:type="dxa"/>
          </w:tcPr>
          <w:p w14:paraId="0FC36A2C" w14:textId="4FF2EC8C" w:rsidR="0012548C" w:rsidRPr="00056F7F" w:rsidRDefault="0012548C" w:rsidP="00736739">
            <w:pPr>
              <w:jc w:val="both"/>
              <w:rPr>
                <w:rFonts w:ascii="Arial Narrow" w:hAnsi="Arial Narrow"/>
                <w:lang w:val="en-US"/>
              </w:rPr>
            </w:pPr>
            <w:r w:rsidRPr="00056F7F">
              <w:rPr>
                <w:rFonts w:ascii="Arial Narrow" w:hAnsi="Arial Narrow"/>
                <w:lang w:val="en-US"/>
              </w:rPr>
              <w:t xml:space="preserve">The Tenderer must examine carefully </w:t>
            </w:r>
            <w:r w:rsidR="00AB5537" w:rsidRPr="00056F7F">
              <w:rPr>
                <w:rFonts w:ascii="Arial Narrow" w:hAnsi="Arial Narrow"/>
                <w:lang w:val="en-US"/>
              </w:rPr>
              <w:t>all</w:t>
            </w:r>
            <w:r w:rsidRPr="00056F7F">
              <w:rPr>
                <w:rFonts w:ascii="Arial Narrow" w:hAnsi="Arial Narrow"/>
                <w:lang w:val="en-US"/>
              </w:rPr>
              <w:t xml:space="preserve"> the Tender Documents including the Conditions of Contract</w:t>
            </w:r>
            <w:r w:rsidR="00D9766B" w:rsidRPr="00056F7F">
              <w:rPr>
                <w:rFonts w:ascii="Arial Narrow" w:hAnsi="Arial Narrow"/>
                <w:lang w:val="en-US"/>
              </w:rPr>
              <w:t xml:space="preserve"> and Employer’s Requirements. </w:t>
            </w:r>
          </w:p>
        </w:tc>
        <w:tc>
          <w:tcPr>
            <w:tcW w:w="5126" w:type="dxa"/>
          </w:tcPr>
          <w:p w14:paraId="56CCDCD2" w14:textId="77777777" w:rsidR="0012548C" w:rsidRPr="00056F7F" w:rsidRDefault="0012548C" w:rsidP="004D3508">
            <w:pPr>
              <w:jc w:val="both"/>
              <w:rPr>
                <w:rFonts w:ascii="Arial Narrow" w:hAnsi="Arial Narrow"/>
                <w:lang w:val="ru-RU"/>
              </w:rPr>
            </w:pPr>
            <w:r w:rsidRPr="00056F7F">
              <w:rPr>
                <w:rFonts w:ascii="Arial Narrow" w:hAnsi="Arial Narrow"/>
                <w:lang w:val="ru-RU"/>
              </w:rPr>
              <w:t>Участник тендера (далее также «Участник»)</w:t>
            </w:r>
            <w:r w:rsidR="006A0838" w:rsidRPr="00056F7F">
              <w:rPr>
                <w:rFonts w:ascii="Arial Narrow" w:hAnsi="Arial Narrow"/>
                <w:lang w:val="ru-RU"/>
              </w:rPr>
              <w:t xml:space="preserve"> </w:t>
            </w:r>
            <w:r w:rsidRPr="00056F7F">
              <w:rPr>
                <w:rFonts w:ascii="Arial Narrow" w:hAnsi="Arial Narrow"/>
                <w:lang w:val="ru-RU"/>
              </w:rPr>
              <w:t xml:space="preserve">должен внимательно изучить Тендерную Документацию, включая Условия Договора Подряда и Требования Заказчика. </w:t>
            </w:r>
          </w:p>
        </w:tc>
      </w:tr>
      <w:tr w:rsidR="00D15D84" w:rsidRPr="00415DB0" w14:paraId="6A229FFB" w14:textId="77777777" w:rsidTr="00425288">
        <w:trPr>
          <w:trHeight w:val="2636"/>
          <w:jc w:val="center"/>
        </w:trPr>
        <w:tc>
          <w:tcPr>
            <w:tcW w:w="4682" w:type="dxa"/>
          </w:tcPr>
          <w:p w14:paraId="11091277" w14:textId="04DF39E1" w:rsidR="00E829D8" w:rsidRPr="00056F7F" w:rsidRDefault="00D15D84" w:rsidP="00E829D8">
            <w:pPr>
              <w:jc w:val="both"/>
              <w:rPr>
                <w:rFonts w:ascii="Arial Narrow" w:hAnsi="Arial Narrow"/>
                <w:lang w:val="en-US"/>
              </w:rPr>
            </w:pPr>
            <w:r w:rsidRPr="00056F7F">
              <w:rPr>
                <w:rFonts w:ascii="Arial Narrow" w:hAnsi="Arial Narrow"/>
                <w:lang w:val="en-US"/>
              </w:rPr>
              <w:lastRenderedPageBreak/>
              <w:t xml:space="preserve">Following careful examination of the Documents </w:t>
            </w:r>
            <w:r w:rsidR="00AB5537" w:rsidRPr="00056F7F">
              <w:rPr>
                <w:rFonts w:ascii="Arial Narrow" w:hAnsi="Arial Narrow"/>
                <w:lang w:val="en-US"/>
              </w:rPr>
              <w:t>and then</w:t>
            </w:r>
            <w:r w:rsidR="00C978E0" w:rsidRPr="00056F7F">
              <w:rPr>
                <w:rFonts w:ascii="Arial Narrow" w:hAnsi="Arial Narrow"/>
                <w:lang w:val="en-US"/>
              </w:rPr>
              <w:t xml:space="preserve"> </w:t>
            </w:r>
            <w:r w:rsidR="006D297B" w:rsidRPr="006D297B">
              <w:rPr>
                <w:rFonts w:ascii="Arial Narrow" w:hAnsi="Arial Narrow"/>
                <w:b/>
                <w:bCs/>
                <w:spacing w:val="-3"/>
                <w:lang w:val="en-US"/>
              </w:rPr>
              <w:t xml:space="preserve">12:00 (local time) on October 16th, </w:t>
            </w:r>
            <w:r w:rsidR="0051027B" w:rsidRPr="006D297B">
              <w:rPr>
                <w:rFonts w:ascii="Arial Narrow" w:hAnsi="Arial Narrow"/>
                <w:b/>
                <w:bCs/>
                <w:spacing w:val="-3"/>
                <w:lang w:val="en-US"/>
              </w:rPr>
              <w:t>2024,</w:t>
            </w:r>
            <w:r w:rsidR="006D297B">
              <w:rPr>
                <w:rFonts w:ascii="Arial Narrow" w:hAnsi="Arial Narrow"/>
                <w:b/>
                <w:bCs/>
                <w:spacing w:val="-3"/>
                <w:lang w:val="en-US"/>
              </w:rPr>
              <w:t xml:space="preserve"> </w:t>
            </w:r>
            <w:r w:rsidRPr="00056F7F">
              <w:rPr>
                <w:rFonts w:ascii="Arial Narrow" w:hAnsi="Arial Narrow"/>
                <w:lang w:val="en-US"/>
              </w:rPr>
              <w:t xml:space="preserve">prior to the submission date </w:t>
            </w:r>
            <w:r w:rsidR="00D263F9" w:rsidRPr="00056F7F">
              <w:rPr>
                <w:rFonts w:ascii="Arial Narrow" w:hAnsi="Arial Narrow"/>
                <w:lang w:val="en-US"/>
              </w:rPr>
              <w:t>of the</w:t>
            </w:r>
            <w:r w:rsidRPr="00056F7F">
              <w:rPr>
                <w:rFonts w:ascii="Arial Narrow" w:hAnsi="Arial Narrow"/>
                <w:lang w:val="en-US"/>
              </w:rPr>
              <w:t xml:space="preserve"> Tender bids:</w:t>
            </w:r>
            <w:r w:rsidR="00AD0A6C" w:rsidRPr="00056F7F">
              <w:rPr>
                <w:rFonts w:ascii="Arial Narrow" w:hAnsi="Arial Narrow"/>
                <w:lang w:val="en-US"/>
              </w:rPr>
              <w:t xml:space="preserve"> </w:t>
            </w:r>
            <w:r w:rsidRPr="00056F7F">
              <w:rPr>
                <w:rFonts w:ascii="Arial Narrow" w:hAnsi="Arial Narrow"/>
                <w:lang w:val="en-US"/>
              </w:rPr>
              <w:t>Tenderers may request in</w:t>
            </w:r>
            <w:r w:rsidR="00E829D8" w:rsidRPr="00056F7F">
              <w:rPr>
                <w:rFonts w:ascii="Arial Narrow" w:hAnsi="Arial Narrow"/>
                <w:lang w:val="en-US"/>
              </w:rPr>
              <w:t xml:space="preserve"> </w:t>
            </w:r>
            <w:r w:rsidRPr="00056F7F">
              <w:rPr>
                <w:rFonts w:ascii="Arial Narrow" w:hAnsi="Arial Narrow"/>
                <w:lang w:val="en-US"/>
              </w:rPr>
              <w:t>writing by email</w:t>
            </w:r>
            <w:r w:rsidRPr="00056F7F">
              <w:rPr>
                <w:rFonts w:ascii="Arial Narrow" w:hAnsi="Arial Narrow"/>
                <w:lang w:val="en-US"/>
              </w:rPr>
              <w:br/>
            </w:r>
          </w:p>
          <w:p w14:paraId="725C1771" w14:textId="38BBA080" w:rsidR="00197DD5" w:rsidRPr="00056F7F" w:rsidRDefault="00E829D8" w:rsidP="00E829D8">
            <w:pPr>
              <w:jc w:val="both"/>
              <w:rPr>
                <w:rFonts w:ascii="Arial Narrow" w:hAnsi="Arial Narrow"/>
                <w:b/>
                <w:sz w:val="22"/>
                <w:szCs w:val="22"/>
                <w:u w:val="single"/>
                <w:lang w:val="tg-Cyrl-TJ"/>
              </w:rPr>
            </w:pPr>
            <w:r w:rsidRPr="00056F7F">
              <w:rPr>
                <w:rFonts w:ascii="Arial Narrow" w:hAnsi="Arial Narrow"/>
                <w:lang w:val="en-US"/>
              </w:rPr>
              <w:t xml:space="preserve"> </w:t>
            </w:r>
            <w:hyperlink r:id="rId14" w:history="1">
              <w:r w:rsidRPr="00056F7F">
                <w:rPr>
                  <w:rStyle w:val="Hyperlink"/>
                  <w:rFonts w:ascii="Arial Narrow" w:hAnsi="Arial Narrow"/>
                  <w:sz w:val="22"/>
                  <w:szCs w:val="22"/>
                  <w:lang w:val="en-US"/>
                </w:rPr>
                <w:t>akahtjk.procurement@akdn.org</w:t>
              </w:r>
            </w:hyperlink>
          </w:p>
          <w:p w14:paraId="68B1EB52" w14:textId="77777777" w:rsidR="00D15D84" w:rsidRPr="00056F7F" w:rsidRDefault="00D15D84" w:rsidP="00B70694">
            <w:pPr>
              <w:spacing w:before="60"/>
              <w:jc w:val="both"/>
              <w:rPr>
                <w:rStyle w:val="Hyperlink"/>
                <w:rFonts w:ascii="Arial Narrow" w:hAnsi="Arial Narrow"/>
                <w:b/>
                <w:lang w:val="tg-Cyrl-TJ"/>
              </w:rPr>
            </w:pPr>
          </w:p>
          <w:p w14:paraId="13B174C1" w14:textId="6E1B62D1" w:rsidR="00D15D84" w:rsidRPr="00056F7F" w:rsidRDefault="00D15D84" w:rsidP="00425288">
            <w:pPr>
              <w:spacing w:before="60" w:after="60"/>
              <w:jc w:val="both"/>
              <w:rPr>
                <w:rFonts w:ascii="Arial Narrow" w:hAnsi="Arial Narrow"/>
                <w:lang w:val="en-US"/>
              </w:rPr>
            </w:pPr>
            <w:r w:rsidRPr="00056F7F">
              <w:rPr>
                <w:rFonts w:ascii="Arial Narrow" w:hAnsi="Arial Narrow"/>
                <w:lang w:val="en-US"/>
              </w:rPr>
              <w:t>clarification of any terminology contained in the Documents or for interpretation or correction of any ambiguity, inconsistency, discrepancy or error contained therein.</w:t>
            </w:r>
          </w:p>
        </w:tc>
        <w:tc>
          <w:tcPr>
            <w:tcW w:w="5126" w:type="dxa"/>
          </w:tcPr>
          <w:p w14:paraId="19D8D87F" w14:textId="15523386" w:rsidR="00D15D84" w:rsidRPr="00056F7F" w:rsidRDefault="00D15D84" w:rsidP="00B70694">
            <w:pPr>
              <w:jc w:val="both"/>
              <w:rPr>
                <w:rFonts w:ascii="Arial Narrow" w:hAnsi="Arial Narrow"/>
                <w:lang w:val="ru-RU"/>
              </w:rPr>
            </w:pPr>
            <w:r w:rsidRPr="00056F7F">
              <w:rPr>
                <w:rFonts w:ascii="Arial Narrow" w:hAnsi="Arial Narrow"/>
                <w:lang w:val="ru-RU"/>
              </w:rPr>
              <w:t xml:space="preserve">После внимательного изучения документов и </w:t>
            </w:r>
            <w:r w:rsidR="00C978E0" w:rsidRPr="00056F7F">
              <w:rPr>
                <w:rFonts w:ascii="Arial Narrow" w:hAnsi="Arial Narrow"/>
                <w:bCs/>
                <w:szCs w:val="24"/>
                <w:lang w:val="ru-RU" w:bidi="fa-IR"/>
              </w:rPr>
              <w:t xml:space="preserve">не </w:t>
            </w:r>
            <w:r w:rsidR="00AB5537" w:rsidRPr="00056F7F">
              <w:rPr>
                <w:rFonts w:ascii="Arial Narrow" w:hAnsi="Arial Narrow"/>
                <w:bCs/>
                <w:szCs w:val="24"/>
                <w:lang w:val="ru-RU" w:bidi="fa-IR"/>
              </w:rPr>
              <w:t xml:space="preserve">позднее </w:t>
            </w:r>
            <w:r w:rsidR="00AB5537" w:rsidRPr="00056F7F">
              <w:rPr>
                <w:rFonts w:ascii="Arial Narrow" w:hAnsi="Arial Narrow"/>
                <w:b/>
                <w:szCs w:val="24"/>
                <w:lang w:val="ru-RU" w:bidi="fa-IR"/>
              </w:rPr>
              <w:t>12:00</w:t>
            </w:r>
            <w:r w:rsidR="00D263F9" w:rsidRPr="00056F7F">
              <w:rPr>
                <w:rFonts w:ascii="Arial Narrow" w:hAnsi="Arial Narrow"/>
                <w:b/>
                <w:szCs w:val="24"/>
                <w:lang w:val="ru-RU" w:bidi="fa-IR"/>
              </w:rPr>
              <w:t xml:space="preserve"> (местное время)</w:t>
            </w:r>
            <w:r w:rsidR="00E829D8" w:rsidRPr="00056F7F">
              <w:rPr>
                <w:rFonts w:ascii="Arial Narrow" w:hAnsi="Arial Narrow"/>
                <w:b/>
                <w:lang w:val="ru-RU"/>
              </w:rPr>
              <w:t xml:space="preserve"> </w:t>
            </w:r>
            <w:r w:rsidR="006D297B" w:rsidRPr="006D297B">
              <w:rPr>
                <w:rFonts w:ascii="Arial Narrow" w:hAnsi="Arial Narrow"/>
                <w:b/>
                <w:lang w:val="ru-RU"/>
              </w:rPr>
              <w:t>16 октября 2024 года</w:t>
            </w:r>
            <w:r w:rsidR="00E829D8" w:rsidRPr="00056F7F">
              <w:rPr>
                <w:rFonts w:ascii="Arial Narrow" w:hAnsi="Arial Narrow"/>
                <w:b/>
                <w:bCs/>
                <w:lang w:val="ru-RU"/>
              </w:rPr>
              <w:t xml:space="preserve"> </w:t>
            </w:r>
            <w:r w:rsidRPr="00056F7F">
              <w:rPr>
                <w:rFonts w:ascii="Arial Narrow" w:hAnsi="Arial Narrow"/>
                <w:bCs/>
                <w:lang w:val="ru-RU"/>
              </w:rPr>
              <w:t>до даты пода</w:t>
            </w:r>
            <w:r w:rsidRPr="00056F7F">
              <w:rPr>
                <w:rFonts w:ascii="Arial Narrow" w:hAnsi="Arial Narrow"/>
                <w:lang w:val="ru-RU"/>
              </w:rPr>
              <w:t>чи Тендерного предложения, Участник тендера может обратиться с письменным запросом на электронную почту</w:t>
            </w:r>
          </w:p>
          <w:p w14:paraId="49BDD6F1" w14:textId="696F8E49" w:rsidR="00197DD5" w:rsidRPr="00056F7F" w:rsidRDefault="00C978E0" w:rsidP="006B0702">
            <w:pPr>
              <w:jc w:val="both"/>
              <w:rPr>
                <w:rFonts w:ascii="Arial Narrow" w:hAnsi="Arial Narrow"/>
                <w:b/>
                <w:sz w:val="22"/>
                <w:szCs w:val="22"/>
                <w:u w:val="single"/>
                <w:lang w:val="tg-Cyrl-TJ"/>
              </w:rPr>
            </w:pPr>
            <w:r w:rsidRPr="00056F7F">
              <w:rPr>
                <w:rFonts w:ascii="Arial Narrow" w:hAnsi="Arial Narrow"/>
                <w:lang w:val="tg-Cyrl-TJ"/>
              </w:rPr>
              <w:br/>
            </w:r>
            <w:hyperlink r:id="rId15" w:history="1">
              <w:r w:rsidRPr="00056F7F">
                <w:rPr>
                  <w:rStyle w:val="Hyperlink"/>
                  <w:rFonts w:ascii="Arial Narrow" w:hAnsi="Arial Narrow"/>
                  <w:sz w:val="22"/>
                  <w:szCs w:val="22"/>
                  <w:lang w:val="en-US"/>
                </w:rPr>
                <w:t>akahtjk</w:t>
              </w:r>
              <w:r w:rsidRPr="00056F7F">
                <w:rPr>
                  <w:rStyle w:val="Hyperlink"/>
                  <w:rFonts w:ascii="Arial Narrow" w:hAnsi="Arial Narrow"/>
                  <w:sz w:val="22"/>
                  <w:szCs w:val="22"/>
                  <w:lang w:val="ru-RU"/>
                </w:rPr>
                <w:t>.</w:t>
              </w:r>
              <w:r w:rsidRPr="00056F7F">
                <w:rPr>
                  <w:rStyle w:val="Hyperlink"/>
                  <w:rFonts w:ascii="Arial Narrow" w:hAnsi="Arial Narrow"/>
                  <w:sz w:val="22"/>
                  <w:szCs w:val="22"/>
                  <w:lang w:val="en-US"/>
                </w:rPr>
                <w:t>procurement</w:t>
              </w:r>
              <w:r w:rsidRPr="00056F7F">
                <w:rPr>
                  <w:rStyle w:val="Hyperlink"/>
                  <w:rFonts w:ascii="Arial Narrow" w:hAnsi="Arial Narrow"/>
                  <w:sz w:val="22"/>
                  <w:szCs w:val="22"/>
                  <w:lang w:val="ru-RU"/>
                </w:rPr>
                <w:t>@</w:t>
              </w:r>
              <w:r w:rsidRPr="00056F7F">
                <w:rPr>
                  <w:rStyle w:val="Hyperlink"/>
                  <w:rFonts w:ascii="Arial Narrow" w:hAnsi="Arial Narrow"/>
                  <w:sz w:val="22"/>
                  <w:szCs w:val="22"/>
                  <w:lang w:val="en-US"/>
                </w:rPr>
                <w:t>akdn</w:t>
              </w:r>
              <w:r w:rsidRPr="00056F7F">
                <w:rPr>
                  <w:rStyle w:val="Hyperlink"/>
                  <w:rFonts w:ascii="Arial Narrow" w:hAnsi="Arial Narrow"/>
                  <w:sz w:val="22"/>
                  <w:szCs w:val="22"/>
                  <w:lang w:val="ru-RU"/>
                </w:rPr>
                <w:t>.</w:t>
              </w:r>
              <w:r w:rsidRPr="00056F7F">
                <w:rPr>
                  <w:rStyle w:val="Hyperlink"/>
                  <w:rFonts w:ascii="Arial Narrow" w:hAnsi="Arial Narrow"/>
                  <w:sz w:val="22"/>
                  <w:szCs w:val="22"/>
                  <w:lang w:val="en-US"/>
                </w:rPr>
                <w:t>org</w:t>
              </w:r>
            </w:hyperlink>
          </w:p>
          <w:p w14:paraId="65F93D15" w14:textId="77777777" w:rsidR="00D15D84" w:rsidRPr="00056F7F" w:rsidRDefault="00D15D84" w:rsidP="00B70694">
            <w:pPr>
              <w:spacing w:before="60"/>
              <w:jc w:val="both"/>
              <w:rPr>
                <w:rStyle w:val="Hyperlink"/>
                <w:rFonts w:ascii="Arial Narrow" w:hAnsi="Arial Narrow"/>
                <w:sz w:val="22"/>
                <w:szCs w:val="22"/>
                <w:lang w:val="tg-Cyrl-TJ"/>
              </w:rPr>
            </w:pPr>
          </w:p>
          <w:p w14:paraId="25A94757" w14:textId="77777777" w:rsidR="00D15D84" w:rsidRPr="00056F7F" w:rsidRDefault="00D15D84" w:rsidP="00B70694">
            <w:pPr>
              <w:jc w:val="both"/>
              <w:rPr>
                <w:rFonts w:ascii="Arial Narrow" w:hAnsi="Arial Narrow"/>
                <w:lang w:val="ru-RU"/>
              </w:rPr>
            </w:pPr>
            <w:r w:rsidRPr="00056F7F">
              <w:rPr>
                <w:rFonts w:ascii="Arial Narrow" w:hAnsi="Arial Narrow"/>
                <w:lang w:val="tg-Cyrl-TJ"/>
              </w:rPr>
              <w:t xml:space="preserve"> </w:t>
            </w:r>
            <w:r w:rsidRPr="00056F7F">
              <w:rPr>
                <w:rFonts w:ascii="Arial Narrow" w:hAnsi="Arial Narrow"/>
                <w:lang w:val="ru-RU"/>
              </w:rPr>
              <w:t>о разъяснении любых терминов, содержащихся в Документах, или о толковании или исправлении любых неоднозначных, неточных, противоречивых или ошибочных моментов.</w:t>
            </w:r>
          </w:p>
        </w:tc>
      </w:tr>
      <w:tr w:rsidR="00D15D84" w:rsidRPr="00415DB0" w14:paraId="72D2398D" w14:textId="77777777" w:rsidTr="00F04D34">
        <w:trPr>
          <w:trHeight w:val="645"/>
          <w:jc w:val="center"/>
        </w:trPr>
        <w:tc>
          <w:tcPr>
            <w:tcW w:w="4682" w:type="dxa"/>
          </w:tcPr>
          <w:p w14:paraId="4D60560C" w14:textId="153E4C8E" w:rsidR="00D15D84" w:rsidRPr="00056F7F" w:rsidRDefault="00D15D84" w:rsidP="00B70694">
            <w:pPr>
              <w:jc w:val="both"/>
              <w:rPr>
                <w:rFonts w:ascii="Arial Narrow" w:hAnsi="Arial Narrow"/>
                <w:lang w:val="en-US"/>
              </w:rPr>
            </w:pPr>
            <w:r w:rsidRPr="00056F7F">
              <w:rPr>
                <w:rFonts w:ascii="Arial Narrow" w:hAnsi="Arial Narrow"/>
                <w:lang w:val="en-US"/>
              </w:rPr>
              <w:t xml:space="preserve">The </w:t>
            </w:r>
            <w:r w:rsidRPr="00056F7F">
              <w:rPr>
                <w:rFonts w:ascii="Arial Narrow" w:hAnsi="Arial Narrow"/>
                <w:b/>
                <w:lang w:val="en-US"/>
              </w:rPr>
              <w:t>Employer</w:t>
            </w:r>
            <w:r w:rsidRPr="00056F7F">
              <w:rPr>
                <w:rFonts w:ascii="Arial Narrow" w:hAnsi="Arial Narrow"/>
                <w:lang w:val="en-US"/>
              </w:rPr>
              <w:t xml:space="preserve"> will answer each request </w:t>
            </w:r>
            <w:r w:rsidR="00D263F9" w:rsidRPr="00056F7F">
              <w:rPr>
                <w:rFonts w:ascii="Arial Narrow" w:hAnsi="Arial Narrow"/>
                <w:lang w:val="en-US"/>
              </w:rPr>
              <w:t>for</w:t>
            </w:r>
            <w:r w:rsidRPr="00056F7F">
              <w:rPr>
                <w:rFonts w:ascii="Arial Narrow" w:hAnsi="Arial Narrow"/>
                <w:lang w:val="en-US"/>
              </w:rPr>
              <w:t xml:space="preserve"> clarification no later than three (3) working days after </w:t>
            </w:r>
            <w:r w:rsidR="00380281" w:rsidRPr="00056F7F">
              <w:rPr>
                <w:rFonts w:ascii="Arial Narrow" w:hAnsi="Arial Narrow"/>
                <w:lang w:val="en-US"/>
              </w:rPr>
              <w:t>receipt</w:t>
            </w:r>
            <w:r w:rsidRPr="00056F7F">
              <w:rPr>
                <w:rFonts w:ascii="Arial Narrow" w:hAnsi="Arial Narrow"/>
                <w:lang w:val="en-US"/>
              </w:rPr>
              <w:t>.</w:t>
            </w:r>
          </w:p>
          <w:p w14:paraId="03D1D97D" w14:textId="77777777" w:rsidR="00D15D84" w:rsidRPr="00056F7F" w:rsidRDefault="00D15D84" w:rsidP="00B70694">
            <w:pPr>
              <w:jc w:val="both"/>
              <w:rPr>
                <w:rFonts w:ascii="Arial Narrow" w:hAnsi="Arial Narrow"/>
                <w:lang w:val="en-US"/>
              </w:rPr>
            </w:pPr>
          </w:p>
        </w:tc>
        <w:tc>
          <w:tcPr>
            <w:tcW w:w="5126" w:type="dxa"/>
          </w:tcPr>
          <w:p w14:paraId="24913CB2" w14:textId="00F9D7A2" w:rsidR="00D15D84" w:rsidRPr="00056F7F" w:rsidRDefault="00380281" w:rsidP="00B70694">
            <w:pPr>
              <w:jc w:val="both"/>
              <w:rPr>
                <w:rFonts w:ascii="Arial Narrow" w:hAnsi="Arial Narrow"/>
                <w:lang w:val="ru-RU"/>
              </w:rPr>
            </w:pPr>
            <w:r w:rsidRPr="00056F7F">
              <w:rPr>
                <w:rFonts w:ascii="Arial Narrow" w:hAnsi="Arial Narrow"/>
                <w:b/>
                <w:lang w:val="ru-RU"/>
              </w:rPr>
              <w:t>Заказчик</w:t>
            </w:r>
            <w:r w:rsidRPr="00056F7F">
              <w:rPr>
                <w:rFonts w:ascii="Arial Narrow" w:hAnsi="Arial Narrow"/>
                <w:lang w:val="ru-RU"/>
              </w:rPr>
              <w:t xml:space="preserve"> даст</w:t>
            </w:r>
            <w:r w:rsidR="00D15D84" w:rsidRPr="00056F7F">
              <w:rPr>
                <w:rFonts w:ascii="Arial Narrow" w:hAnsi="Arial Narrow"/>
                <w:lang w:val="ru-RU"/>
              </w:rPr>
              <w:t xml:space="preserve"> ответ на запрос о предоставлении разъяснений не позднее три (3) рабочих дней со дня получения запроса.</w:t>
            </w:r>
          </w:p>
        </w:tc>
      </w:tr>
      <w:tr w:rsidR="00D15D84" w:rsidRPr="00415DB0" w14:paraId="26CF2C79" w14:textId="77777777" w:rsidTr="00F04D34">
        <w:trPr>
          <w:trHeight w:val="1808"/>
          <w:jc w:val="center"/>
        </w:trPr>
        <w:tc>
          <w:tcPr>
            <w:tcW w:w="4682" w:type="dxa"/>
          </w:tcPr>
          <w:p w14:paraId="05F6BB9B" w14:textId="77777777" w:rsidR="00D15D84" w:rsidRPr="00056F7F" w:rsidRDefault="00D15D84" w:rsidP="00B70694">
            <w:pPr>
              <w:jc w:val="both"/>
              <w:rPr>
                <w:rFonts w:ascii="Arial Narrow" w:hAnsi="Arial Narrow"/>
                <w:lang w:val="en-US"/>
              </w:rPr>
            </w:pPr>
            <w:r w:rsidRPr="00056F7F">
              <w:rPr>
                <w:rFonts w:ascii="Arial Narrow" w:hAnsi="Arial Narrow"/>
                <w:lang w:val="en-US"/>
              </w:rPr>
              <w:t>Any clarification, interpretation or correction requested by each Tenderer will be issued to all Tenderers as an Addendum and will become a part of the tender document. Only a written clarification, interpretation or correction by Addenda shall be relied upon and be binding.</w:t>
            </w:r>
          </w:p>
        </w:tc>
        <w:tc>
          <w:tcPr>
            <w:tcW w:w="5126" w:type="dxa"/>
          </w:tcPr>
          <w:p w14:paraId="6587D3A4" w14:textId="3FC61CE0" w:rsidR="00D15D84" w:rsidRPr="00056F7F" w:rsidRDefault="00D15D84" w:rsidP="00B70694">
            <w:pPr>
              <w:jc w:val="both"/>
              <w:rPr>
                <w:rFonts w:ascii="Arial Narrow" w:hAnsi="Arial Narrow"/>
                <w:lang w:val="ru-RU"/>
              </w:rPr>
            </w:pPr>
            <w:r w:rsidRPr="00056F7F">
              <w:rPr>
                <w:rFonts w:ascii="Arial Narrow" w:hAnsi="Arial Narrow"/>
                <w:lang w:val="ru-RU"/>
              </w:rPr>
              <w:t xml:space="preserve">Любые разъяснения, толкования или исправления, представленные в ответ на запросы каждого из </w:t>
            </w:r>
            <w:r w:rsidR="00380281" w:rsidRPr="00056F7F">
              <w:rPr>
                <w:rFonts w:ascii="Arial Narrow" w:hAnsi="Arial Narrow"/>
                <w:lang w:val="ru-RU"/>
              </w:rPr>
              <w:t>Участников, будут</w:t>
            </w:r>
            <w:r w:rsidRPr="00056F7F">
              <w:rPr>
                <w:rFonts w:ascii="Arial Narrow" w:hAnsi="Arial Narrow"/>
                <w:lang w:val="ru-RU"/>
              </w:rPr>
              <w:t xml:space="preserve"> направляться всем Участникам в форме Дополнения к Тендерной Документации, и будут считаться ее частью. Только письменные разъяснения, толкования или исправления в форме Дополнений будут считаться достоверными, и иметь обязательную силу.</w:t>
            </w:r>
          </w:p>
        </w:tc>
      </w:tr>
      <w:tr w:rsidR="00384159" w:rsidRPr="00415DB0" w14:paraId="3AFC8EB5" w14:textId="77777777" w:rsidTr="00F04D34">
        <w:trPr>
          <w:trHeight w:val="2229"/>
          <w:jc w:val="center"/>
        </w:trPr>
        <w:tc>
          <w:tcPr>
            <w:tcW w:w="4682" w:type="dxa"/>
          </w:tcPr>
          <w:p w14:paraId="74E9D507" w14:textId="77777777" w:rsidR="00384159" w:rsidRPr="00056F7F" w:rsidRDefault="00384159" w:rsidP="00B70694">
            <w:pPr>
              <w:jc w:val="both"/>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2</w:t>
            </w:r>
            <w:r w:rsidRPr="00056F7F">
              <w:rPr>
                <w:rFonts w:ascii="Arial Narrow" w:hAnsi="Arial Narrow"/>
                <w:lang w:val="en-US"/>
              </w:rPr>
              <w:tab/>
            </w:r>
            <w:r w:rsidRPr="00056F7F">
              <w:rPr>
                <w:rFonts w:ascii="Arial Narrow" w:hAnsi="Arial Narrow"/>
                <w:b/>
                <w:caps/>
                <w:lang w:val="en-US"/>
              </w:rPr>
              <w:t>Submission of Tender</w:t>
            </w:r>
          </w:p>
          <w:p w14:paraId="499E5ACA" w14:textId="77777777" w:rsidR="00384159" w:rsidRPr="00056F7F" w:rsidRDefault="00384159" w:rsidP="00B70694">
            <w:pPr>
              <w:jc w:val="both"/>
              <w:rPr>
                <w:rFonts w:ascii="Arial Narrow" w:hAnsi="Arial Narrow"/>
                <w:lang w:val="en-US"/>
              </w:rPr>
            </w:pPr>
          </w:p>
          <w:p w14:paraId="5B0DCAED" w14:textId="77777777" w:rsidR="00384159" w:rsidRPr="00056F7F" w:rsidRDefault="00384159" w:rsidP="00B70694">
            <w:pPr>
              <w:jc w:val="both"/>
              <w:rPr>
                <w:rFonts w:ascii="Arial Narrow" w:hAnsi="Arial Narrow"/>
                <w:lang w:val="en-US"/>
              </w:rPr>
            </w:pPr>
            <w:r w:rsidRPr="00056F7F">
              <w:rPr>
                <w:rFonts w:ascii="Arial Narrow" w:hAnsi="Arial Narrow"/>
                <w:lang w:val="en-US"/>
              </w:rPr>
              <w:t xml:space="preserve">The Tender shall be submitted in Two copies to </w:t>
            </w:r>
            <w:r w:rsidR="00B76861" w:rsidRPr="00056F7F">
              <w:rPr>
                <w:rFonts w:ascii="Arial Narrow" w:hAnsi="Arial Narrow"/>
                <w:lang w:val="en-US"/>
              </w:rPr>
              <w:t xml:space="preserve">the </w:t>
            </w:r>
            <w:r w:rsidR="00B76861" w:rsidRPr="00056F7F">
              <w:rPr>
                <w:rFonts w:ascii="Arial Narrow" w:hAnsi="Arial Narrow"/>
                <w:b/>
                <w:lang w:val="en-US"/>
              </w:rPr>
              <w:t>Employer</w:t>
            </w:r>
            <w:r w:rsidRPr="00056F7F">
              <w:rPr>
                <w:rFonts w:ascii="Arial Narrow" w:hAnsi="Arial Narrow"/>
                <w:lang w:val="en-US"/>
              </w:rPr>
              <w:t xml:space="preserve"> at the address</w:t>
            </w:r>
            <w:r w:rsidR="00B55422" w:rsidRPr="00056F7F">
              <w:rPr>
                <w:rFonts w:ascii="Arial Narrow" w:hAnsi="Arial Narrow"/>
                <w:lang w:val="en-US"/>
              </w:rPr>
              <w:t>es</w:t>
            </w:r>
            <w:r w:rsidRPr="00056F7F">
              <w:rPr>
                <w:rFonts w:ascii="Arial Narrow" w:hAnsi="Arial Narrow"/>
                <w:lang w:val="en-US"/>
              </w:rPr>
              <w:t xml:space="preserve"> given previously, using the text set forth in the Form of Tender, typed on the paper bearing the Tenderer’s letterhead. The Tender must be signed by a person duly authorized to execute the same on behalf of the Tender</w:t>
            </w:r>
            <w:r w:rsidR="0012548C" w:rsidRPr="00056F7F">
              <w:rPr>
                <w:rFonts w:ascii="Arial Narrow" w:hAnsi="Arial Narrow"/>
                <w:lang w:val="en-US"/>
              </w:rPr>
              <w:t xml:space="preserve">er and bear the Company stamp. </w:t>
            </w:r>
          </w:p>
          <w:p w14:paraId="3B2ED43E" w14:textId="77777777" w:rsidR="004227B9" w:rsidRPr="00056F7F" w:rsidRDefault="004227B9" w:rsidP="00B70694">
            <w:pPr>
              <w:jc w:val="both"/>
              <w:rPr>
                <w:rFonts w:ascii="Arial Narrow" w:hAnsi="Arial Narrow" w:cs="Tahoma"/>
                <w:color w:val="000000"/>
              </w:rPr>
            </w:pPr>
          </w:p>
        </w:tc>
        <w:tc>
          <w:tcPr>
            <w:tcW w:w="5126" w:type="dxa"/>
          </w:tcPr>
          <w:p w14:paraId="0E9128D1" w14:textId="77777777" w:rsidR="00384159" w:rsidRPr="00056F7F" w:rsidRDefault="00384159" w:rsidP="00B70694">
            <w:pPr>
              <w:rPr>
                <w:rFonts w:ascii="Arial Narrow" w:hAnsi="Arial Narrow"/>
                <w:lang w:val="ru-RU"/>
              </w:rPr>
            </w:pPr>
            <w:r w:rsidRPr="00056F7F">
              <w:rPr>
                <w:rFonts w:ascii="Arial Narrow" w:hAnsi="Arial Narrow"/>
                <w:lang w:val="ru-RU"/>
              </w:rPr>
              <w:t>T</w:t>
            </w:r>
            <w:r w:rsidR="00312CA5" w:rsidRPr="00056F7F">
              <w:rPr>
                <w:rFonts w:ascii="Arial Narrow" w:hAnsi="Arial Narrow"/>
                <w:lang w:val="ru-RU"/>
              </w:rPr>
              <w:t>0</w:t>
            </w:r>
            <w:r w:rsidRPr="00056F7F">
              <w:rPr>
                <w:rFonts w:ascii="Arial Narrow" w:hAnsi="Arial Narrow"/>
                <w:lang w:val="ru-RU"/>
              </w:rPr>
              <w:t>2</w:t>
            </w:r>
            <w:r w:rsidRPr="00056F7F">
              <w:rPr>
                <w:rFonts w:ascii="Arial Narrow" w:hAnsi="Arial Narrow"/>
                <w:lang w:val="ru-RU"/>
              </w:rPr>
              <w:tab/>
            </w:r>
            <w:r w:rsidRPr="00056F7F">
              <w:rPr>
                <w:rFonts w:ascii="Arial Narrow" w:hAnsi="Arial Narrow"/>
                <w:b/>
                <w:caps/>
                <w:lang w:val="ru-RU"/>
              </w:rPr>
              <w:t>Представление Тендерных предложений</w:t>
            </w:r>
            <w:r w:rsidRPr="00056F7F">
              <w:rPr>
                <w:rFonts w:ascii="Arial Narrow" w:hAnsi="Arial Narrow"/>
                <w:lang w:val="ru-RU"/>
              </w:rPr>
              <w:t xml:space="preserve"> </w:t>
            </w:r>
          </w:p>
          <w:p w14:paraId="71D788AE" w14:textId="77777777" w:rsidR="00384159" w:rsidRPr="00056F7F" w:rsidRDefault="00384159" w:rsidP="00B70694">
            <w:pPr>
              <w:rPr>
                <w:rFonts w:ascii="Arial Narrow" w:hAnsi="Arial Narrow"/>
                <w:u w:val="single"/>
                <w:lang w:val="ru-RU"/>
              </w:rPr>
            </w:pPr>
          </w:p>
          <w:p w14:paraId="74A3623C" w14:textId="4BA7978D" w:rsidR="00384159" w:rsidRPr="00056F7F" w:rsidRDefault="00B70694" w:rsidP="00733330">
            <w:pPr>
              <w:jc w:val="both"/>
              <w:rPr>
                <w:rFonts w:ascii="Arial Narrow" w:hAnsi="Arial Narrow"/>
                <w:lang w:val="ru-RU"/>
              </w:rPr>
            </w:pPr>
            <w:r w:rsidRPr="00056F7F">
              <w:rPr>
                <w:rFonts w:ascii="Arial Narrow" w:hAnsi="Arial Narrow"/>
                <w:lang w:val="ru-RU"/>
              </w:rPr>
              <w:t>Тендерное предложение</w:t>
            </w:r>
            <w:r w:rsidR="00384159" w:rsidRPr="00056F7F">
              <w:rPr>
                <w:rFonts w:ascii="Arial Narrow" w:hAnsi="Arial Narrow"/>
                <w:lang w:val="ru-RU"/>
              </w:rPr>
              <w:t xml:space="preserve"> должно быть представлено в двух экземплярах </w:t>
            </w:r>
            <w:r w:rsidR="005B43E6" w:rsidRPr="00056F7F">
              <w:rPr>
                <w:rFonts w:ascii="Arial Narrow" w:hAnsi="Arial Narrow"/>
                <w:b/>
                <w:lang w:val="ru-RU"/>
              </w:rPr>
              <w:t>Заказчику</w:t>
            </w:r>
            <w:r w:rsidR="00B76861" w:rsidRPr="00056F7F">
              <w:rPr>
                <w:rFonts w:ascii="Arial Narrow" w:hAnsi="Arial Narrow"/>
                <w:lang w:val="ru-RU"/>
              </w:rPr>
              <w:t xml:space="preserve"> </w:t>
            </w:r>
            <w:r w:rsidR="00733330" w:rsidRPr="00056F7F">
              <w:rPr>
                <w:rFonts w:ascii="Arial Narrow" w:hAnsi="Arial Narrow"/>
                <w:lang w:val="ru-RU"/>
              </w:rPr>
              <w:t xml:space="preserve">по </w:t>
            </w:r>
            <w:r w:rsidR="00380281" w:rsidRPr="00056F7F">
              <w:rPr>
                <w:rFonts w:ascii="Arial Narrow" w:hAnsi="Arial Narrow"/>
                <w:lang w:val="ru-RU"/>
              </w:rPr>
              <w:t>вышеуказанным</w:t>
            </w:r>
            <w:r w:rsidR="00733330" w:rsidRPr="00056F7F">
              <w:rPr>
                <w:rFonts w:ascii="Arial Narrow" w:hAnsi="Arial Narrow"/>
                <w:lang w:val="ru-RU"/>
              </w:rPr>
              <w:t xml:space="preserve"> адрес</w:t>
            </w:r>
            <w:r w:rsidR="00B55422" w:rsidRPr="00056F7F">
              <w:rPr>
                <w:rFonts w:ascii="Arial Narrow" w:hAnsi="Arial Narrow"/>
                <w:lang w:val="ru-RU"/>
              </w:rPr>
              <w:t>ам</w:t>
            </w:r>
            <w:r w:rsidR="00733330" w:rsidRPr="00056F7F">
              <w:rPr>
                <w:rFonts w:ascii="Arial Narrow" w:hAnsi="Arial Narrow"/>
                <w:lang w:val="ru-RU"/>
              </w:rPr>
              <w:t>,</w:t>
            </w:r>
            <w:r w:rsidR="005B43E6" w:rsidRPr="00056F7F">
              <w:rPr>
                <w:rFonts w:ascii="Arial Narrow" w:hAnsi="Arial Narrow"/>
                <w:lang w:val="ru-RU"/>
              </w:rPr>
              <w:t xml:space="preserve"> составлено по форме</w:t>
            </w:r>
            <w:r w:rsidR="00384159" w:rsidRPr="00056F7F">
              <w:rPr>
                <w:rFonts w:ascii="Arial Narrow" w:hAnsi="Arial Narrow"/>
                <w:lang w:val="ru-RU"/>
              </w:rPr>
              <w:t xml:space="preserve"> приведенной в Форме Тендерного предложения и отпечатанного на фирменном бланке Участника. Тендерное предложение должно быть подписано уполномоченным представителем Участника тендер</w:t>
            </w:r>
            <w:r w:rsidR="0012548C" w:rsidRPr="00056F7F">
              <w:rPr>
                <w:rFonts w:ascii="Arial Narrow" w:hAnsi="Arial Narrow"/>
                <w:lang w:val="ru-RU"/>
              </w:rPr>
              <w:t>а и скреплено печатью компании.</w:t>
            </w:r>
          </w:p>
        </w:tc>
      </w:tr>
      <w:tr w:rsidR="0012548C" w:rsidRPr="00415DB0" w14:paraId="712BC458" w14:textId="77777777" w:rsidTr="00F04D34">
        <w:trPr>
          <w:trHeight w:val="823"/>
          <w:jc w:val="center"/>
        </w:trPr>
        <w:tc>
          <w:tcPr>
            <w:tcW w:w="4682" w:type="dxa"/>
          </w:tcPr>
          <w:p w14:paraId="05FB99C9" w14:textId="144A27F9" w:rsidR="0012548C" w:rsidRPr="00056F7F" w:rsidRDefault="0012548C" w:rsidP="00B70694">
            <w:pPr>
              <w:jc w:val="both"/>
              <w:rPr>
                <w:rFonts w:ascii="Arial Narrow" w:hAnsi="Arial Narrow"/>
                <w:lang w:val="en-US"/>
              </w:rPr>
            </w:pPr>
            <w:r w:rsidRPr="00056F7F">
              <w:rPr>
                <w:rFonts w:ascii="Arial Narrow" w:hAnsi="Arial Narrow"/>
                <w:lang w:val="en-US"/>
              </w:rPr>
              <w:t xml:space="preserve">The Tender return shall be submitted in the envelope </w:t>
            </w:r>
            <w:r w:rsidRPr="00056F7F">
              <w:rPr>
                <w:rFonts w:ascii="Arial Narrow" w:hAnsi="Arial Narrow"/>
                <w:lang w:val="en-US"/>
              </w:rPr>
              <w:br/>
              <w:t xml:space="preserve">provided together with the </w:t>
            </w:r>
            <w:r w:rsidR="00AB5537" w:rsidRPr="00056F7F">
              <w:rPr>
                <w:rFonts w:ascii="Arial Narrow" w:hAnsi="Arial Narrow"/>
                <w:lang w:val="en-US"/>
              </w:rPr>
              <w:t>address’s</w:t>
            </w:r>
            <w:r w:rsidRPr="00056F7F">
              <w:rPr>
                <w:rFonts w:ascii="Arial Narrow" w:hAnsi="Arial Narrow"/>
                <w:lang w:val="en-US"/>
              </w:rPr>
              <w:t xml:space="preserve"> information, which shall be sealed and noted</w:t>
            </w:r>
            <w:r w:rsidRPr="00056F7F">
              <w:rPr>
                <w:rFonts w:ascii="Arial Narrow" w:hAnsi="Arial Narrow"/>
                <w:b/>
                <w:caps/>
                <w:sz w:val="22"/>
                <w:szCs w:val="22"/>
                <w:lang w:val="en-US"/>
              </w:rPr>
              <w:t xml:space="preserve">: </w:t>
            </w:r>
          </w:p>
        </w:tc>
        <w:tc>
          <w:tcPr>
            <w:tcW w:w="5126" w:type="dxa"/>
          </w:tcPr>
          <w:p w14:paraId="20477A4E" w14:textId="77777777" w:rsidR="0012548C" w:rsidRPr="00056F7F" w:rsidRDefault="0012548C" w:rsidP="00F822FE">
            <w:pPr>
              <w:jc w:val="both"/>
              <w:rPr>
                <w:rFonts w:ascii="Arial Narrow" w:hAnsi="Arial Narrow"/>
                <w:lang w:val="ru-RU"/>
              </w:rPr>
            </w:pPr>
            <w:r w:rsidRPr="00056F7F">
              <w:rPr>
                <w:rFonts w:ascii="Arial Narrow" w:hAnsi="Arial Narrow"/>
                <w:lang w:val="ru-RU"/>
              </w:rPr>
              <w:t xml:space="preserve">Тендерное предложение, должно быть, представлено в запечатанном конверте, на котором будет указана </w:t>
            </w:r>
            <w:r w:rsidRPr="00056F7F">
              <w:rPr>
                <w:rFonts w:ascii="Arial Narrow" w:hAnsi="Arial Narrow"/>
                <w:lang w:val="ru-RU"/>
              </w:rPr>
              <w:br/>
              <w:t>информация о получателе с пометкой</w:t>
            </w:r>
            <w:r w:rsidR="00733330" w:rsidRPr="00056F7F">
              <w:rPr>
                <w:rFonts w:ascii="Arial Narrow" w:hAnsi="Arial Narrow"/>
                <w:lang w:val="ru-RU"/>
              </w:rPr>
              <w:t>:</w:t>
            </w:r>
            <w:r w:rsidRPr="00056F7F">
              <w:rPr>
                <w:rFonts w:ascii="Arial Narrow" w:hAnsi="Arial Narrow"/>
                <w:lang w:val="ru-RU"/>
              </w:rPr>
              <w:t xml:space="preserve"> </w:t>
            </w:r>
          </w:p>
        </w:tc>
      </w:tr>
      <w:tr w:rsidR="00B55422" w:rsidRPr="00415DB0" w14:paraId="7B30F95B" w14:textId="77777777" w:rsidTr="00F04D34">
        <w:trPr>
          <w:trHeight w:val="1183"/>
          <w:jc w:val="center"/>
        </w:trPr>
        <w:tc>
          <w:tcPr>
            <w:tcW w:w="4682" w:type="dxa"/>
          </w:tcPr>
          <w:p w14:paraId="3DED1BFA" w14:textId="77777777" w:rsidR="00B55422" w:rsidRPr="00056F7F" w:rsidRDefault="00B55422" w:rsidP="00AB5537">
            <w:pPr>
              <w:jc w:val="both"/>
              <w:rPr>
                <w:rFonts w:ascii="Arial Narrow" w:hAnsi="Arial Narrow"/>
                <w:b/>
                <w:sz w:val="22"/>
                <w:szCs w:val="22"/>
                <w:lang w:val="ru-RU"/>
              </w:rPr>
            </w:pPr>
          </w:p>
          <w:p w14:paraId="183C0F92" w14:textId="77777777" w:rsidR="00B55422" w:rsidRDefault="00DC76B6" w:rsidP="00AB5537">
            <w:pPr>
              <w:jc w:val="both"/>
              <w:rPr>
                <w:rFonts w:ascii="Arial Narrow" w:hAnsi="Arial Narrow"/>
                <w:b/>
                <w:bCs/>
                <w:sz w:val="24"/>
                <w:szCs w:val="24"/>
                <w:lang w:bidi="ru-RU"/>
              </w:rPr>
            </w:pPr>
            <w:r w:rsidRPr="00DC76B6">
              <w:rPr>
                <w:rFonts w:ascii="Arial Narrow" w:hAnsi="Arial Narrow"/>
                <w:b/>
                <w:bCs/>
                <w:sz w:val="24"/>
                <w:szCs w:val="24"/>
                <w:lang w:bidi="ru-RU"/>
              </w:rPr>
              <w:t>ICR 06 a "Development of detail design documentation, engineering-geodetic and geological surveys for the water supply system in the villages of Miyonadu, Sarkoron, Darai Sebak and Ubarai Azob, Zarshuyon jamaat, Sangvor district, DRS, RT"</w:t>
            </w:r>
          </w:p>
          <w:p w14:paraId="430DA318" w14:textId="4B538BE9" w:rsidR="00DC76B6" w:rsidRPr="00056F7F" w:rsidRDefault="00DC76B6" w:rsidP="00AB5537">
            <w:pPr>
              <w:jc w:val="both"/>
              <w:rPr>
                <w:rFonts w:ascii="Arial Narrow" w:hAnsi="Arial Narrow"/>
                <w:b/>
                <w:sz w:val="24"/>
                <w:szCs w:val="24"/>
              </w:rPr>
            </w:pPr>
          </w:p>
        </w:tc>
        <w:tc>
          <w:tcPr>
            <w:tcW w:w="5126" w:type="dxa"/>
          </w:tcPr>
          <w:p w14:paraId="379A6786" w14:textId="77777777" w:rsidR="00B55422" w:rsidRPr="00056F7F" w:rsidRDefault="00B55422" w:rsidP="00AB5537">
            <w:pPr>
              <w:jc w:val="both"/>
              <w:rPr>
                <w:rFonts w:ascii="Arial Narrow" w:hAnsi="Arial Narrow"/>
                <w:b/>
                <w:sz w:val="22"/>
                <w:szCs w:val="22"/>
                <w:lang w:val="en-US"/>
              </w:rPr>
            </w:pPr>
          </w:p>
          <w:p w14:paraId="57A8A0E3" w14:textId="2EDC1C2B" w:rsidR="00B64DD6" w:rsidRPr="00DC76B6" w:rsidRDefault="00DC76B6" w:rsidP="00AB5537">
            <w:pPr>
              <w:jc w:val="both"/>
              <w:rPr>
                <w:rFonts w:ascii="Arial Narrow" w:hAnsi="Arial Narrow"/>
                <w:b/>
                <w:sz w:val="24"/>
                <w:szCs w:val="24"/>
                <w:lang w:val="ru-RU"/>
              </w:rPr>
            </w:pPr>
            <w:r w:rsidRPr="00DC76B6">
              <w:rPr>
                <w:rFonts w:ascii="Arial Narrow" w:hAnsi="Arial Narrow"/>
                <w:b/>
                <w:bCs/>
                <w:sz w:val="24"/>
                <w:szCs w:val="24"/>
                <w:lang w:bidi="ru-RU"/>
              </w:rPr>
              <w:t>ICR</w:t>
            </w:r>
            <w:r w:rsidRPr="00DC76B6">
              <w:rPr>
                <w:rFonts w:ascii="Arial Narrow" w:hAnsi="Arial Narrow"/>
                <w:b/>
                <w:bCs/>
                <w:sz w:val="24"/>
                <w:szCs w:val="24"/>
                <w:lang w:val="ru-RU" w:bidi="ru-RU"/>
              </w:rPr>
              <w:t xml:space="preserve"> 06 (</w:t>
            </w:r>
            <w:r w:rsidRPr="00DC76B6">
              <w:rPr>
                <w:rFonts w:ascii="Arial Narrow" w:hAnsi="Arial Narrow"/>
                <w:b/>
                <w:bCs/>
                <w:sz w:val="24"/>
                <w:szCs w:val="24"/>
                <w:lang w:bidi="ru-RU"/>
              </w:rPr>
              <w:t>a</w:t>
            </w:r>
            <w:r w:rsidRPr="00DC76B6">
              <w:rPr>
                <w:rFonts w:ascii="Arial Narrow" w:hAnsi="Arial Narrow"/>
                <w:b/>
                <w:bCs/>
                <w:sz w:val="24"/>
                <w:szCs w:val="24"/>
                <w:lang w:val="ru-RU" w:bidi="ru-RU"/>
              </w:rPr>
              <w:t>) “Разработка проектно-сметной документации (ПСД), инженерно-геодезические и геологические изыскания для системы водоснабжения в селах Миёнаду, Саркорон, Дараи Себак и Убараи Азоб, джамаата Заршуён, Сангворского района, РРП, РТ”</w:t>
            </w:r>
          </w:p>
        </w:tc>
      </w:tr>
      <w:tr w:rsidR="00384159" w:rsidRPr="00415DB0" w14:paraId="23F02D68" w14:textId="77777777" w:rsidTr="00F04D34">
        <w:trPr>
          <w:trHeight w:val="1020"/>
          <w:jc w:val="center"/>
        </w:trPr>
        <w:tc>
          <w:tcPr>
            <w:tcW w:w="4682" w:type="dxa"/>
          </w:tcPr>
          <w:p w14:paraId="20DB108C" w14:textId="77777777" w:rsidR="00CA6110" w:rsidRPr="00056F7F" w:rsidRDefault="00CA6110" w:rsidP="00CA6110">
            <w:pPr>
              <w:jc w:val="both"/>
              <w:rPr>
                <w:rFonts w:ascii="Arial Narrow" w:hAnsi="Arial Narrow"/>
                <w:b/>
                <w:caps/>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3</w:t>
            </w:r>
            <w:r w:rsidRPr="00056F7F">
              <w:rPr>
                <w:rFonts w:ascii="Arial Narrow" w:hAnsi="Arial Narrow"/>
                <w:lang w:val="en-US"/>
              </w:rPr>
              <w:tab/>
            </w:r>
            <w:r w:rsidR="00E1395E" w:rsidRPr="00056F7F">
              <w:rPr>
                <w:rFonts w:ascii="Arial Narrow" w:hAnsi="Arial Narrow"/>
                <w:b/>
                <w:caps/>
                <w:lang w:val="en-US"/>
              </w:rPr>
              <w:t>TENDER OPENING</w:t>
            </w:r>
          </w:p>
          <w:p w14:paraId="0F168156" w14:textId="77777777" w:rsidR="00E1395E" w:rsidRPr="00056F7F" w:rsidRDefault="00E1395E" w:rsidP="00CA6110">
            <w:pPr>
              <w:jc w:val="both"/>
              <w:rPr>
                <w:rFonts w:ascii="Arial Narrow" w:hAnsi="Arial Narrow"/>
                <w:b/>
                <w:caps/>
                <w:lang w:val="en-US"/>
              </w:rPr>
            </w:pPr>
          </w:p>
          <w:p w14:paraId="6D6C75BD" w14:textId="77777777" w:rsidR="00E1395E" w:rsidRPr="00056F7F" w:rsidRDefault="00E1395E" w:rsidP="00373CC1">
            <w:pPr>
              <w:numPr>
                <w:ilvl w:val="0"/>
                <w:numId w:val="34"/>
              </w:numPr>
              <w:jc w:val="both"/>
              <w:rPr>
                <w:rFonts w:ascii="Arial Narrow" w:hAnsi="Arial Narrow"/>
                <w:lang w:val="en-US"/>
              </w:rPr>
            </w:pPr>
            <w:r w:rsidRPr="00056F7F">
              <w:rPr>
                <w:rFonts w:ascii="Arial Narrow" w:hAnsi="Arial Narrow"/>
                <w:lang w:val="en-US"/>
              </w:rPr>
              <w:t>The Employer shall conduct the Tender opening in public, in the presence of tenderers’ designated representatives and anyone who chooses to attend, and at the address, date and time specified in the TDS. Any specific electronic Tender opening procedures required if electronic Tendering is permi</w:t>
            </w:r>
            <w:r w:rsidR="00AD3533" w:rsidRPr="00056F7F">
              <w:rPr>
                <w:rFonts w:ascii="Arial Narrow" w:hAnsi="Arial Narrow"/>
                <w:lang w:val="en-US"/>
              </w:rPr>
              <w:t>tted in accordance T</w:t>
            </w:r>
            <w:r w:rsidR="00235867" w:rsidRPr="00056F7F">
              <w:rPr>
                <w:rFonts w:ascii="Arial Narrow" w:hAnsi="Arial Narrow"/>
                <w:lang w:val="en-US"/>
              </w:rPr>
              <w:t>0</w:t>
            </w:r>
            <w:r w:rsidR="00AD3533" w:rsidRPr="00056F7F">
              <w:rPr>
                <w:rFonts w:ascii="Arial Narrow" w:hAnsi="Arial Narrow"/>
                <w:lang w:val="en-US"/>
              </w:rPr>
              <w:t>2</w:t>
            </w:r>
            <w:r w:rsidRPr="00056F7F">
              <w:rPr>
                <w:rFonts w:ascii="Arial Narrow" w:hAnsi="Arial Narrow"/>
                <w:lang w:val="en-US"/>
              </w:rPr>
              <w:t>, shall be as specified in the TDS</w:t>
            </w:r>
          </w:p>
          <w:p w14:paraId="0188029E" w14:textId="77777777" w:rsidR="002D03B9" w:rsidRPr="00056F7F" w:rsidRDefault="002D03B9" w:rsidP="00425288">
            <w:pPr>
              <w:jc w:val="both"/>
              <w:rPr>
                <w:rFonts w:ascii="Arial Narrow" w:hAnsi="Arial Narrow"/>
                <w:lang w:val="en-US"/>
              </w:rPr>
            </w:pPr>
          </w:p>
          <w:p w14:paraId="611F6B77" w14:textId="77777777" w:rsidR="00373CC1" w:rsidRPr="00056F7F" w:rsidRDefault="00373CC1" w:rsidP="00373CC1">
            <w:pPr>
              <w:numPr>
                <w:ilvl w:val="0"/>
                <w:numId w:val="34"/>
              </w:numPr>
              <w:jc w:val="both"/>
              <w:rPr>
                <w:rFonts w:ascii="Arial Narrow" w:hAnsi="Arial Narrow"/>
                <w:lang w:val="en-US"/>
              </w:rPr>
            </w:pPr>
            <w:r w:rsidRPr="00056F7F">
              <w:rPr>
                <w:rFonts w:ascii="Arial Narrow" w:hAnsi="Arial Narrow"/>
                <w:lang w:val="en-US"/>
              </w:rPr>
              <w:lastRenderedPageBreak/>
              <w:t>The Employer shall open all other envelopes one at a time and read out: the name of the Tenderer, the Tender Price(s), any discounts and their application methodology, alternative Tenders. No Tender shall be rejected at Tender opening except for late Tenders</w:t>
            </w:r>
          </w:p>
          <w:p w14:paraId="6CD18F36" w14:textId="77777777" w:rsidR="00503F8F" w:rsidRPr="00E868F3" w:rsidRDefault="00503F8F" w:rsidP="00503F8F">
            <w:pPr>
              <w:rPr>
                <w:rFonts w:ascii="Arial Narrow" w:hAnsi="Arial Narrow"/>
                <w:lang w:val="en-US"/>
              </w:rPr>
            </w:pPr>
          </w:p>
          <w:p w14:paraId="58DE01C8" w14:textId="77777777" w:rsidR="008110D7" w:rsidRPr="00E868F3" w:rsidRDefault="008110D7" w:rsidP="00503F8F">
            <w:pPr>
              <w:rPr>
                <w:rFonts w:ascii="Arial Narrow" w:hAnsi="Arial Narrow"/>
                <w:lang w:val="en-US"/>
              </w:rPr>
            </w:pPr>
          </w:p>
          <w:p w14:paraId="41CBE276" w14:textId="77777777" w:rsidR="008110D7" w:rsidRPr="00E868F3" w:rsidRDefault="008110D7" w:rsidP="00503F8F">
            <w:pPr>
              <w:rPr>
                <w:rFonts w:ascii="Arial Narrow" w:hAnsi="Arial Narrow"/>
                <w:lang w:val="en-US"/>
              </w:rPr>
            </w:pPr>
          </w:p>
          <w:p w14:paraId="4CADD0A4" w14:textId="77777777" w:rsidR="00373CC1" w:rsidRPr="00056F7F" w:rsidRDefault="00373CC1" w:rsidP="00373CC1">
            <w:pPr>
              <w:numPr>
                <w:ilvl w:val="0"/>
                <w:numId w:val="34"/>
              </w:numPr>
              <w:jc w:val="both"/>
              <w:rPr>
                <w:rFonts w:ascii="Arial Narrow" w:hAnsi="Arial Narrow"/>
                <w:lang w:val="en-US"/>
              </w:rPr>
            </w:pPr>
            <w:r w:rsidRPr="00056F7F">
              <w:rPr>
                <w:rFonts w:ascii="Arial Narrow" w:hAnsi="Arial Narrow"/>
                <w:lang w:val="en-US"/>
              </w:rPr>
              <w:t>The Employer shall prepare a record of the Tender opening that shall include, as a minimum: the name of the Tenderer and whether there is a withdrawal, substitution, or modification; the Tender Price, per lot if applicable, including any discounts and alternative proposals.</w:t>
            </w:r>
          </w:p>
          <w:p w14:paraId="4329FEEA" w14:textId="77777777" w:rsidR="00373CC1" w:rsidRPr="00056F7F" w:rsidRDefault="00373CC1" w:rsidP="00B70694">
            <w:pPr>
              <w:jc w:val="both"/>
              <w:rPr>
                <w:rFonts w:ascii="Arial Narrow" w:eastAsia="Calibri" w:hAnsi="Arial Narrow"/>
                <w:sz w:val="22"/>
                <w:szCs w:val="22"/>
                <w:lang w:val="en-US" w:eastAsia="en-US"/>
              </w:rPr>
            </w:pPr>
          </w:p>
          <w:p w14:paraId="5939CAB3" w14:textId="77777777" w:rsidR="00CA6110" w:rsidRPr="00056F7F" w:rsidRDefault="00CA6110" w:rsidP="00B70694">
            <w:pPr>
              <w:jc w:val="both"/>
              <w:rPr>
                <w:rFonts w:ascii="Arial Narrow" w:hAnsi="Arial Narrow"/>
                <w:lang w:val="en-US"/>
              </w:rPr>
            </w:pPr>
          </w:p>
          <w:p w14:paraId="3B477F6C" w14:textId="77777777" w:rsidR="00425288" w:rsidRPr="00056F7F" w:rsidRDefault="00425288" w:rsidP="00B70694">
            <w:pPr>
              <w:jc w:val="both"/>
              <w:rPr>
                <w:rFonts w:ascii="Arial Narrow" w:hAnsi="Arial Narrow"/>
                <w:lang w:val="en-US"/>
              </w:rPr>
            </w:pPr>
          </w:p>
          <w:p w14:paraId="19220ABF" w14:textId="77777777" w:rsidR="00384159" w:rsidRPr="00056F7F" w:rsidRDefault="00CA6110" w:rsidP="00B70694">
            <w:pPr>
              <w:jc w:val="both"/>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4</w:t>
            </w:r>
            <w:r w:rsidR="00384159" w:rsidRPr="00056F7F">
              <w:rPr>
                <w:rFonts w:ascii="Arial Narrow" w:hAnsi="Arial Narrow"/>
                <w:lang w:val="en-US"/>
              </w:rPr>
              <w:tab/>
            </w:r>
            <w:r w:rsidR="00384159" w:rsidRPr="00056F7F">
              <w:rPr>
                <w:rFonts w:ascii="Arial Narrow" w:hAnsi="Arial Narrow"/>
                <w:b/>
                <w:caps/>
                <w:lang w:val="en-US"/>
              </w:rPr>
              <w:t>Pricing</w:t>
            </w:r>
          </w:p>
          <w:p w14:paraId="4A03136F" w14:textId="77777777" w:rsidR="004253A1" w:rsidRPr="00056F7F" w:rsidRDefault="004253A1" w:rsidP="00B70694">
            <w:pPr>
              <w:jc w:val="both"/>
              <w:rPr>
                <w:rFonts w:ascii="Arial Narrow" w:hAnsi="Arial Narrow"/>
                <w:lang w:val="en-US"/>
              </w:rPr>
            </w:pPr>
          </w:p>
          <w:p w14:paraId="730D5F30" w14:textId="77777777" w:rsidR="00384159" w:rsidRPr="00056F7F" w:rsidRDefault="00384159" w:rsidP="00B70694">
            <w:pPr>
              <w:jc w:val="both"/>
              <w:rPr>
                <w:rFonts w:ascii="Arial Narrow" w:hAnsi="Arial Narrow"/>
                <w:lang w:val="en-US"/>
              </w:rPr>
            </w:pPr>
            <w:r w:rsidRPr="00056F7F">
              <w:rPr>
                <w:rFonts w:ascii="Arial Narrow" w:hAnsi="Arial Narrow"/>
                <w:lang w:val="en-US"/>
              </w:rPr>
              <w:t xml:space="preserve">Tenderers shall state the Tender price in </w:t>
            </w:r>
            <w:r w:rsidR="00F822FE" w:rsidRPr="00056F7F">
              <w:rPr>
                <w:rFonts w:ascii="Arial Narrow" w:hAnsi="Arial Narrow"/>
                <w:lang w:val="en-US"/>
              </w:rPr>
              <w:t>TJS</w:t>
            </w:r>
            <w:r w:rsidRPr="00056F7F">
              <w:rPr>
                <w:rFonts w:ascii="Arial Narrow" w:hAnsi="Arial Narrow"/>
                <w:lang w:val="en-US"/>
              </w:rPr>
              <w:t>.</w:t>
            </w:r>
          </w:p>
          <w:p w14:paraId="6309BAC8" w14:textId="77777777" w:rsidR="00384159" w:rsidRPr="00056F7F" w:rsidRDefault="00384159" w:rsidP="00B70694">
            <w:pPr>
              <w:jc w:val="both"/>
              <w:rPr>
                <w:rFonts w:ascii="Arial Narrow" w:hAnsi="Arial Narrow"/>
                <w:lang w:val="en-US"/>
              </w:rPr>
            </w:pPr>
          </w:p>
        </w:tc>
        <w:tc>
          <w:tcPr>
            <w:tcW w:w="5126" w:type="dxa"/>
          </w:tcPr>
          <w:p w14:paraId="074F7EB9" w14:textId="77777777" w:rsidR="00CA6110" w:rsidRPr="00056F7F" w:rsidRDefault="00E1395E" w:rsidP="00310E84">
            <w:pPr>
              <w:ind w:left="775" w:hanging="775"/>
              <w:rPr>
                <w:rFonts w:ascii="Arial Narrow" w:hAnsi="Arial Narrow"/>
                <w:b/>
                <w:caps/>
                <w:lang w:val="ru-RU"/>
              </w:rPr>
            </w:pPr>
            <w:r w:rsidRPr="00056F7F">
              <w:rPr>
                <w:rFonts w:ascii="Arial Narrow" w:hAnsi="Arial Narrow"/>
                <w:lang w:val="ru-RU"/>
              </w:rPr>
              <w:lastRenderedPageBreak/>
              <w:t>T</w:t>
            </w:r>
            <w:r w:rsidR="00312CA5" w:rsidRPr="00056F7F">
              <w:rPr>
                <w:rFonts w:ascii="Arial Narrow" w:hAnsi="Arial Narrow"/>
                <w:lang w:val="ru-RU"/>
              </w:rPr>
              <w:t>0</w:t>
            </w:r>
            <w:r w:rsidRPr="00056F7F">
              <w:rPr>
                <w:rFonts w:ascii="Arial Narrow" w:hAnsi="Arial Narrow"/>
                <w:lang w:val="ru-RU"/>
              </w:rPr>
              <w:t>3</w:t>
            </w:r>
            <w:r w:rsidRPr="00056F7F">
              <w:rPr>
                <w:rFonts w:ascii="Arial Narrow" w:hAnsi="Arial Narrow"/>
                <w:lang w:val="ru-RU"/>
              </w:rPr>
              <w:tab/>
            </w:r>
            <w:r w:rsidRPr="00056F7F">
              <w:rPr>
                <w:rFonts w:ascii="Arial Narrow" w:hAnsi="Arial Narrow"/>
                <w:b/>
                <w:caps/>
                <w:lang w:val="ru-RU"/>
              </w:rPr>
              <w:t>Вскрытие конвертов с заявками на участие в торгах</w:t>
            </w:r>
          </w:p>
          <w:p w14:paraId="0FBD408C" w14:textId="77777777" w:rsidR="00E1395E" w:rsidRPr="00056F7F" w:rsidRDefault="00E1395E" w:rsidP="00BC61FB">
            <w:pPr>
              <w:numPr>
                <w:ilvl w:val="0"/>
                <w:numId w:val="35"/>
              </w:numPr>
              <w:jc w:val="both"/>
              <w:rPr>
                <w:rFonts w:ascii="Arial Narrow" w:hAnsi="Arial Narrow"/>
                <w:lang w:val="ru-RU"/>
              </w:rPr>
            </w:pPr>
            <w:r w:rsidRPr="00056F7F">
              <w:rPr>
                <w:rFonts w:ascii="Arial Narrow" w:hAnsi="Arial Narrow"/>
                <w:lang w:val="ru-RU"/>
              </w:rPr>
              <w:t>Вскрытие конвертов с заявками на участие в торгах будет производиться Заказчиком публично, в присутствии уполномоченных представителей участников торгов и других лиц, пожелавших при этом присутствовать, по адресу, в день и час, указанные в УТ. Если согласн</w:t>
            </w:r>
            <w:r w:rsidR="00AD3533" w:rsidRPr="00056F7F">
              <w:rPr>
                <w:rFonts w:ascii="Arial Narrow" w:hAnsi="Arial Narrow"/>
                <w:lang w:val="ru-RU"/>
              </w:rPr>
              <w:t>о пункту T</w:t>
            </w:r>
            <w:r w:rsidR="00235867" w:rsidRPr="00056F7F">
              <w:rPr>
                <w:rFonts w:ascii="Arial Narrow" w:hAnsi="Arial Narrow"/>
                <w:lang w:val="ru-RU"/>
              </w:rPr>
              <w:t>0</w:t>
            </w:r>
            <w:r w:rsidR="00AD3533" w:rsidRPr="00056F7F">
              <w:rPr>
                <w:rFonts w:ascii="Arial Narrow" w:hAnsi="Arial Narrow"/>
                <w:lang w:val="ru-RU"/>
              </w:rPr>
              <w:t>2</w:t>
            </w:r>
            <w:r w:rsidRPr="00056F7F">
              <w:rPr>
                <w:rFonts w:ascii="Arial Narrow" w:hAnsi="Arial Narrow"/>
                <w:lang w:val="ru-RU"/>
              </w:rPr>
              <w:t xml:space="preserve"> </w:t>
            </w:r>
            <w:r w:rsidR="00F822FE" w:rsidRPr="00056F7F">
              <w:rPr>
                <w:rFonts w:ascii="Arial Narrow" w:hAnsi="Arial Narrow"/>
                <w:lang w:val="ru-RU"/>
              </w:rPr>
              <w:t xml:space="preserve">и </w:t>
            </w:r>
            <w:r w:rsidRPr="00056F7F">
              <w:rPr>
                <w:rFonts w:ascii="Arial Narrow" w:hAnsi="Arial Narrow"/>
                <w:lang w:val="ru-RU"/>
              </w:rPr>
              <w:t>УТ подача заявок в электронной форме разрешена, вскрытие заявок, поданных в электронной форме, будет производиться в порядке, изложенном в УТ.</w:t>
            </w:r>
          </w:p>
          <w:p w14:paraId="34B66017" w14:textId="77777777" w:rsidR="00425288" w:rsidRPr="00056F7F" w:rsidRDefault="00373CC1" w:rsidP="00281E41">
            <w:pPr>
              <w:numPr>
                <w:ilvl w:val="0"/>
                <w:numId w:val="35"/>
              </w:numPr>
              <w:jc w:val="both"/>
              <w:rPr>
                <w:rFonts w:ascii="Arial Narrow" w:hAnsi="Arial Narrow"/>
                <w:lang w:val="ru-RU"/>
              </w:rPr>
            </w:pPr>
            <w:r w:rsidRPr="00056F7F">
              <w:rPr>
                <w:rFonts w:ascii="Arial Narrow" w:hAnsi="Arial Narrow"/>
                <w:lang w:val="ru-RU"/>
              </w:rPr>
              <w:lastRenderedPageBreak/>
              <w:t xml:space="preserve">Все остальные конверты с заявками на участие </w:t>
            </w:r>
            <w:r w:rsidR="00F822FE" w:rsidRPr="00056F7F">
              <w:rPr>
                <w:rFonts w:ascii="Arial Narrow" w:hAnsi="Arial Narrow"/>
                <w:lang w:val="ru-RU"/>
              </w:rPr>
              <w:t>в</w:t>
            </w:r>
            <w:r w:rsidRPr="00056F7F">
              <w:rPr>
                <w:rFonts w:ascii="Arial Narrow" w:hAnsi="Arial Narrow"/>
                <w:lang w:val="ru-RU"/>
              </w:rPr>
              <w:t xml:space="preserve"> торгах будут вскрыты Заказчиком по очереди с оглашением их содержания: наименование участника торгов, цена(ы) исполнения контракта(ов), указанные в заявке, предоставляемые скидки и способы их применения. Отклонение конкурсных заявок во время вскрытия конвертов с заявками не допускается, за исключением заявок, поданных с опозданием.</w:t>
            </w:r>
          </w:p>
          <w:p w14:paraId="171B52A1" w14:textId="77777777" w:rsidR="00503F8F" w:rsidRPr="00056F7F" w:rsidRDefault="00503F8F" w:rsidP="00503F8F">
            <w:pPr>
              <w:ind w:left="720"/>
              <w:jc w:val="both"/>
              <w:rPr>
                <w:rFonts w:ascii="Arial Narrow" w:hAnsi="Arial Narrow"/>
                <w:lang w:val="ru-RU"/>
              </w:rPr>
            </w:pPr>
          </w:p>
          <w:p w14:paraId="682638EB" w14:textId="646DE0CD" w:rsidR="00C12E03" w:rsidRPr="00056F7F" w:rsidRDefault="00373CC1" w:rsidP="00B70694">
            <w:pPr>
              <w:numPr>
                <w:ilvl w:val="0"/>
                <w:numId w:val="35"/>
              </w:numPr>
              <w:jc w:val="both"/>
              <w:rPr>
                <w:rFonts w:ascii="Arial Narrow" w:hAnsi="Arial Narrow"/>
                <w:lang w:val="ru-RU"/>
              </w:rPr>
            </w:pPr>
            <w:r w:rsidRPr="00056F7F">
              <w:rPr>
                <w:rFonts w:ascii="Arial Narrow" w:hAnsi="Arial Narrow"/>
                <w:lang w:val="ru-RU"/>
              </w:rPr>
              <w:t xml:space="preserve">Протокол вскрытия конвертов с заявками на участие в торгах, подготовленный Заказчиком, будет содержать как минимум, следующие сведения: наименования участников торгов; наличие извещений об отзыве, замене или изменении заявок; указанные в заявках цены исполнения контракта по каждому лоту при </w:t>
            </w:r>
            <w:r w:rsidR="00503F8F" w:rsidRPr="00056F7F">
              <w:rPr>
                <w:rFonts w:ascii="Arial Narrow" w:hAnsi="Arial Narrow"/>
                <w:lang w:val="ru-RU"/>
              </w:rPr>
              <w:t>много лотовых</w:t>
            </w:r>
            <w:r w:rsidRPr="00056F7F">
              <w:rPr>
                <w:rFonts w:ascii="Arial Narrow" w:hAnsi="Arial Narrow"/>
                <w:lang w:val="ru-RU"/>
              </w:rPr>
              <w:t xml:space="preserve"> торгах, включая все ценовые скидки и альтернативные предложения;</w:t>
            </w:r>
          </w:p>
          <w:p w14:paraId="63AA4B71" w14:textId="77777777" w:rsidR="00C12E03" w:rsidRPr="00056F7F" w:rsidRDefault="00C12E03" w:rsidP="00B70694">
            <w:pPr>
              <w:rPr>
                <w:rFonts w:ascii="Arial Narrow" w:hAnsi="Arial Narrow"/>
                <w:lang w:val="ru-RU"/>
              </w:rPr>
            </w:pPr>
          </w:p>
          <w:p w14:paraId="78CABBD4" w14:textId="1D626ADC" w:rsidR="00384159" w:rsidRPr="00056F7F" w:rsidRDefault="00CA6110" w:rsidP="00B70694">
            <w:pPr>
              <w:rPr>
                <w:rFonts w:ascii="Arial Narrow" w:hAnsi="Arial Narrow"/>
                <w:lang w:val="ru-RU"/>
              </w:rPr>
            </w:pPr>
            <w:r w:rsidRPr="00056F7F">
              <w:rPr>
                <w:rFonts w:ascii="Arial Narrow" w:hAnsi="Arial Narrow"/>
                <w:lang w:val="ru-RU"/>
              </w:rPr>
              <w:t>T04</w:t>
            </w:r>
            <w:r w:rsidR="00384159" w:rsidRPr="00056F7F">
              <w:rPr>
                <w:rFonts w:ascii="Arial Narrow" w:hAnsi="Arial Narrow"/>
                <w:lang w:val="ru-RU"/>
              </w:rPr>
              <w:tab/>
            </w:r>
            <w:r w:rsidR="00384159" w:rsidRPr="00056F7F">
              <w:rPr>
                <w:rFonts w:ascii="Arial Narrow" w:hAnsi="Arial Narrow"/>
                <w:b/>
                <w:caps/>
                <w:lang w:val="ru-RU"/>
              </w:rPr>
              <w:t>Цена</w:t>
            </w:r>
          </w:p>
          <w:p w14:paraId="1494BEB6" w14:textId="77777777" w:rsidR="00384159" w:rsidRPr="00056F7F" w:rsidRDefault="00384159" w:rsidP="00B70694">
            <w:pPr>
              <w:rPr>
                <w:rFonts w:ascii="Arial Narrow" w:hAnsi="Arial Narrow"/>
                <w:u w:val="single"/>
                <w:lang w:val="ru-RU"/>
              </w:rPr>
            </w:pPr>
          </w:p>
          <w:p w14:paraId="296507FD" w14:textId="77777777" w:rsidR="00384159" w:rsidRPr="00056F7F" w:rsidRDefault="00384159" w:rsidP="00F822FE">
            <w:pPr>
              <w:jc w:val="both"/>
              <w:rPr>
                <w:rFonts w:ascii="Arial Narrow" w:hAnsi="Arial Narrow"/>
                <w:lang w:val="ru-RU"/>
              </w:rPr>
            </w:pPr>
            <w:r w:rsidRPr="00056F7F">
              <w:rPr>
                <w:rFonts w:ascii="Arial Narrow" w:hAnsi="Arial Narrow"/>
                <w:lang w:val="ru-RU"/>
              </w:rPr>
              <w:t xml:space="preserve">Участники тендера должны указать цену в </w:t>
            </w:r>
            <w:r w:rsidR="00F822FE" w:rsidRPr="00056F7F">
              <w:rPr>
                <w:rFonts w:ascii="Arial Narrow" w:hAnsi="Arial Narrow"/>
                <w:lang w:val="ru-RU"/>
              </w:rPr>
              <w:t>Таджикских Сомони.</w:t>
            </w:r>
          </w:p>
        </w:tc>
      </w:tr>
      <w:tr w:rsidR="00D15D84" w:rsidRPr="00415DB0" w14:paraId="09678F8B" w14:textId="77777777" w:rsidTr="00F822FE">
        <w:trPr>
          <w:trHeight w:val="776"/>
          <w:jc w:val="center"/>
        </w:trPr>
        <w:tc>
          <w:tcPr>
            <w:tcW w:w="4682" w:type="dxa"/>
          </w:tcPr>
          <w:p w14:paraId="500AC6F9" w14:textId="77777777" w:rsidR="00D15D84" w:rsidRPr="00056F7F" w:rsidRDefault="00D15D84" w:rsidP="00B70694">
            <w:pPr>
              <w:jc w:val="both"/>
              <w:rPr>
                <w:rFonts w:ascii="Arial Narrow" w:hAnsi="Arial Narrow"/>
                <w:lang w:val="en-US"/>
              </w:rPr>
            </w:pPr>
            <w:r w:rsidRPr="00056F7F">
              <w:rPr>
                <w:rFonts w:ascii="Arial Narrow" w:hAnsi="Arial Narrow"/>
                <w:lang w:val="en-US"/>
              </w:rPr>
              <w:lastRenderedPageBreak/>
              <w:t>All amounts shall be indicated in words and figures. Whenever there is a discrepancy between the words and figures, the amount quoted in words shall prevail.</w:t>
            </w:r>
          </w:p>
          <w:p w14:paraId="48801047" w14:textId="77777777" w:rsidR="00D15D84" w:rsidRPr="00056F7F" w:rsidRDefault="00D15D84" w:rsidP="00B70694">
            <w:pPr>
              <w:jc w:val="both"/>
              <w:rPr>
                <w:rFonts w:ascii="Arial Narrow" w:hAnsi="Arial Narrow"/>
                <w:lang w:val="en-US"/>
              </w:rPr>
            </w:pPr>
          </w:p>
        </w:tc>
        <w:tc>
          <w:tcPr>
            <w:tcW w:w="5126" w:type="dxa"/>
          </w:tcPr>
          <w:p w14:paraId="73FD5B1E" w14:textId="3E11A197" w:rsidR="00D15D84" w:rsidRPr="00056F7F" w:rsidRDefault="00D15D84" w:rsidP="00B70694">
            <w:pPr>
              <w:jc w:val="both"/>
              <w:rPr>
                <w:rFonts w:ascii="Arial Narrow" w:hAnsi="Arial Narrow"/>
                <w:lang w:val="ru-RU"/>
              </w:rPr>
            </w:pPr>
            <w:r w:rsidRPr="00056F7F">
              <w:rPr>
                <w:rFonts w:ascii="Arial Narrow" w:hAnsi="Arial Narrow"/>
                <w:lang w:val="ru-RU"/>
              </w:rPr>
              <w:t xml:space="preserve">Все суммы должны быть указаны цифрами и прописью. В случае противоречия сумм, указанных цифрами и прописью - сумма, указанная </w:t>
            </w:r>
            <w:r w:rsidR="00380281" w:rsidRPr="00056F7F">
              <w:rPr>
                <w:rFonts w:ascii="Arial Narrow" w:hAnsi="Arial Narrow"/>
                <w:lang w:val="ru-RU"/>
              </w:rPr>
              <w:t>прописью,</w:t>
            </w:r>
            <w:r w:rsidRPr="00056F7F">
              <w:rPr>
                <w:rFonts w:ascii="Arial Narrow" w:hAnsi="Arial Narrow"/>
                <w:lang w:val="ru-RU"/>
              </w:rPr>
              <w:t xml:space="preserve"> будет иметь большую силу.</w:t>
            </w:r>
          </w:p>
          <w:p w14:paraId="599D7A3E" w14:textId="77777777" w:rsidR="00D15D84" w:rsidRPr="00056F7F" w:rsidRDefault="00D15D84" w:rsidP="00B70694">
            <w:pPr>
              <w:jc w:val="both"/>
              <w:rPr>
                <w:rFonts w:ascii="Arial Narrow" w:hAnsi="Arial Narrow"/>
                <w:lang w:val="ru-RU"/>
              </w:rPr>
            </w:pPr>
          </w:p>
        </w:tc>
      </w:tr>
      <w:tr w:rsidR="0012548C" w:rsidRPr="00415DB0" w14:paraId="187B778C" w14:textId="77777777" w:rsidTr="00F822FE">
        <w:trPr>
          <w:trHeight w:val="1164"/>
          <w:jc w:val="center"/>
        </w:trPr>
        <w:tc>
          <w:tcPr>
            <w:tcW w:w="4682" w:type="dxa"/>
          </w:tcPr>
          <w:p w14:paraId="64FA7400" w14:textId="5F287D4D" w:rsidR="0012548C" w:rsidRPr="00056F7F" w:rsidRDefault="0012548C" w:rsidP="00736739">
            <w:pPr>
              <w:jc w:val="both"/>
              <w:rPr>
                <w:rFonts w:ascii="Arial Narrow" w:hAnsi="Arial Narrow"/>
                <w:lang w:val="en-US"/>
              </w:rPr>
            </w:pPr>
            <w:r w:rsidRPr="00056F7F">
              <w:rPr>
                <w:rFonts w:ascii="Arial Narrow" w:hAnsi="Arial Narrow"/>
                <w:lang w:val="en-US"/>
              </w:rPr>
              <w:t xml:space="preserve">The Tenderer’s price shall be a fixed price lump sum including </w:t>
            </w:r>
            <w:r w:rsidR="003C597A" w:rsidRPr="00056F7F">
              <w:rPr>
                <w:rFonts w:ascii="Arial Narrow" w:hAnsi="Arial Narrow"/>
                <w:lang w:val="en-US"/>
              </w:rPr>
              <w:t xml:space="preserve">all costs and expenses </w:t>
            </w:r>
            <w:r w:rsidRPr="00056F7F">
              <w:rPr>
                <w:rFonts w:ascii="Arial Narrow" w:hAnsi="Arial Narrow"/>
                <w:lang w:val="en-US"/>
              </w:rPr>
              <w:t>without limitation, all</w:t>
            </w:r>
            <w:r w:rsidR="003C597A" w:rsidRPr="00056F7F">
              <w:rPr>
                <w:rFonts w:ascii="Arial Narrow" w:hAnsi="Arial Narrow"/>
                <w:lang w:val="en-US"/>
              </w:rPr>
              <w:t xml:space="preserve"> overheads, taxes and </w:t>
            </w:r>
            <w:r w:rsidR="00503F8F" w:rsidRPr="00056F7F">
              <w:rPr>
                <w:rFonts w:ascii="Arial Narrow" w:hAnsi="Arial Narrow"/>
                <w:lang w:val="en-US"/>
              </w:rPr>
              <w:t>profit, shall</w:t>
            </w:r>
            <w:r w:rsidR="003C597A" w:rsidRPr="00056F7F">
              <w:rPr>
                <w:rFonts w:ascii="Arial Narrow" w:hAnsi="Arial Narrow"/>
                <w:lang w:val="en-US"/>
              </w:rPr>
              <w:t xml:space="preserve"> include</w:t>
            </w:r>
            <w:r w:rsidRPr="00056F7F">
              <w:rPr>
                <w:rFonts w:ascii="Arial Narrow" w:hAnsi="Arial Narrow"/>
                <w:lang w:val="en-US"/>
              </w:rPr>
              <w:t xml:space="preserve"> fluctuations and price escala</w:t>
            </w:r>
            <w:r w:rsidR="00736739" w:rsidRPr="00056F7F">
              <w:rPr>
                <w:rFonts w:ascii="Arial Narrow" w:hAnsi="Arial Narrow"/>
                <w:lang w:val="en-US"/>
              </w:rPr>
              <w:t>tions.</w:t>
            </w:r>
          </w:p>
        </w:tc>
        <w:tc>
          <w:tcPr>
            <w:tcW w:w="5126" w:type="dxa"/>
          </w:tcPr>
          <w:p w14:paraId="77412027" w14:textId="77777777" w:rsidR="0012548C" w:rsidRPr="00056F7F" w:rsidRDefault="0012548C" w:rsidP="00D62BAF">
            <w:pPr>
              <w:jc w:val="both"/>
              <w:rPr>
                <w:rFonts w:ascii="Arial Narrow" w:hAnsi="Arial Narrow"/>
                <w:lang w:val="ru-RU"/>
              </w:rPr>
            </w:pPr>
            <w:r w:rsidRPr="00056F7F">
              <w:rPr>
                <w:rFonts w:ascii="Arial Narrow" w:hAnsi="Arial Narrow"/>
                <w:lang w:val="ru-RU"/>
              </w:rPr>
              <w:t>Цена, представленная Участником тендера, должна быть фиксированной твердой ценой, включающей все затраты и расходы, в том числе без ограничения все накладные расходы, налоги и прибыль, а также учитывать колебания и рост цен</w:t>
            </w:r>
            <w:r w:rsidRPr="00056F7F">
              <w:rPr>
                <w:rFonts w:ascii="Arial Narrow" w:hAnsi="Arial Narrow"/>
                <w:i/>
                <w:lang w:val="ru-RU"/>
              </w:rPr>
              <w:t>.</w:t>
            </w:r>
          </w:p>
        </w:tc>
      </w:tr>
      <w:tr w:rsidR="0012548C" w:rsidRPr="00415DB0" w14:paraId="073D48FD" w14:textId="77777777" w:rsidTr="00F822FE">
        <w:trPr>
          <w:trHeight w:val="667"/>
          <w:jc w:val="center"/>
        </w:trPr>
        <w:tc>
          <w:tcPr>
            <w:tcW w:w="4682" w:type="dxa"/>
          </w:tcPr>
          <w:p w14:paraId="53A6079B" w14:textId="77777777" w:rsidR="0012548C" w:rsidRPr="00056F7F" w:rsidRDefault="0012548C" w:rsidP="00B70694">
            <w:pPr>
              <w:jc w:val="both"/>
              <w:rPr>
                <w:rFonts w:ascii="Arial Narrow" w:hAnsi="Arial Narrow"/>
                <w:u w:val="single"/>
              </w:rPr>
            </w:pPr>
            <w:r w:rsidRPr="00056F7F">
              <w:rPr>
                <w:rFonts w:ascii="Arial Narrow" w:hAnsi="Arial Narrow"/>
                <w:u w:val="single"/>
                <w:lang w:val="en-US"/>
              </w:rPr>
              <w:t>The Tenderer’s price shall be inclusive of VAT, road tax and all social taxes which shall all be stated separately.</w:t>
            </w:r>
          </w:p>
          <w:p w14:paraId="237EA5AB" w14:textId="77777777" w:rsidR="0012548C" w:rsidRPr="00056F7F" w:rsidRDefault="0012548C" w:rsidP="00B70694">
            <w:pPr>
              <w:jc w:val="both"/>
              <w:rPr>
                <w:rFonts w:ascii="Arial Narrow" w:hAnsi="Arial Narrow"/>
                <w:lang w:val="en-US"/>
              </w:rPr>
            </w:pPr>
          </w:p>
        </w:tc>
        <w:tc>
          <w:tcPr>
            <w:tcW w:w="5126" w:type="dxa"/>
          </w:tcPr>
          <w:p w14:paraId="4CA65B3A" w14:textId="77777777" w:rsidR="0012548C" w:rsidRPr="00056F7F" w:rsidRDefault="0012548C" w:rsidP="00B70694">
            <w:pPr>
              <w:jc w:val="both"/>
              <w:rPr>
                <w:rFonts w:ascii="Arial Narrow" w:hAnsi="Arial Narrow"/>
                <w:u w:val="single"/>
                <w:lang w:val="ru-RU"/>
              </w:rPr>
            </w:pPr>
            <w:r w:rsidRPr="00056F7F">
              <w:rPr>
                <w:rFonts w:ascii="Arial Narrow" w:hAnsi="Arial Narrow"/>
                <w:u w:val="single"/>
                <w:lang w:val="ru-RU"/>
              </w:rPr>
              <w:t>Цена должна быть указана Участником без учета НДС и налога с продаж, суммы которых должны быть выделены отдельно.</w:t>
            </w:r>
          </w:p>
          <w:p w14:paraId="25068C33" w14:textId="77777777" w:rsidR="0012548C" w:rsidRPr="00056F7F" w:rsidRDefault="0012548C" w:rsidP="00B70694">
            <w:pPr>
              <w:jc w:val="both"/>
              <w:rPr>
                <w:rFonts w:ascii="Arial Narrow" w:hAnsi="Arial Narrow"/>
                <w:lang w:val="ru-RU"/>
              </w:rPr>
            </w:pPr>
          </w:p>
        </w:tc>
      </w:tr>
      <w:tr w:rsidR="00384159" w:rsidRPr="00415DB0" w14:paraId="1521B95D" w14:textId="77777777" w:rsidTr="00F822FE">
        <w:trPr>
          <w:trHeight w:val="3874"/>
          <w:jc w:val="center"/>
        </w:trPr>
        <w:tc>
          <w:tcPr>
            <w:tcW w:w="4682" w:type="dxa"/>
          </w:tcPr>
          <w:p w14:paraId="5525B7D3" w14:textId="77777777" w:rsidR="00384159" w:rsidRPr="00056F7F" w:rsidRDefault="00CA6110" w:rsidP="00310E84">
            <w:pPr>
              <w:ind w:left="-74" w:firstLine="68"/>
              <w:jc w:val="both"/>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5</w:t>
            </w:r>
            <w:r w:rsidR="00310E84" w:rsidRPr="00056F7F">
              <w:rPr>
                <w:rFonts w:ascii="Arial Narrow" w:hAnsi="Arial Narrow"/>
                <w:lang w:val="en-US"/>
              </w:rPr>
              <w:tab/>
            </w:r>
            <w:r w:rsidR="00384159" w:rsidRPr="00056F7F">
              <w:rPr>
                <w:rFonts w:ascii="Arial Narrow" w:hAnsi="Arial Narrow"/>
                <w:b/>
                <w:caps/>
                <w:lang w:val="en-US"/>
              </w:rPr>
              <w:t>Employer’s Acceptance of Tender</w:t>
            </w:r>
          </w:p>
          <w:p w14:paraId="2309F00C" w14:textId="77777777" w:rsidR="00384159" w:rsidRPr="00056F7F" w:rsidRDefault="00384159" w:rsidP="00B70694">
            <w:pPr>
              <w:jc w:val="both"/>
              <w:rPr>
                <w:rFonts w:ascii="Arial Narrow" w:hAnsi="Arial Narrow"/>
                <w:lang w:val="en-US"/>
              </w:rPr>
            </w:pPr>
          </w:p>
          <w:p w14:paraId="4F4AC065" w14:textId="77777777" w:rsidR="00384159" w:rsidRPr="00056F7F" w:rsidRDefault="00384159" w:rsidP="00B70694">
            <w:pPr>
              <w:jc w:val="both"/>
              <w:rPr>
                <w:rFonts w:ascii="Arial Narrow" w:hAnsi="Arial Narrow"/>
                <w:lang w:val="en-US"/>
              </w:rPr>
            </w:pPr>
          </w:p>
          <w:p w14:paraId="01C3B9D6" w14:textId="77777777" w:rsidR="00384159" w:rsidRPr="00056F7F" w:rsidRDefault="00384159" w:rsidP="00B70694">
            <w:pPr>
              <w:jc w:val="both"/>
              <w:rPr>
                <w:rFonts w:ascii="Arial Narrow" w:hAnsi="Arial Narrow"/>
                <w:lang w:val="en-US"/>
              </w:rPr>
            </w:pPr>
            <w:r w:rsidRPr="00056F7F">
              <w:rPr>
                <w:rFonts w:ascii="Arial Narrow" w:hAnsi="Arial Narrow"/>
                <w:lang w:val="en-US"/>
              </w:rPr>
              <w:t xml:space="preserve">Tenderers acknowledge the right of the Employer to reject any or all Tenders in whole or in part, to waive any informality or irregularity therein. Tenderers also acknowledge the right of the Employer to reject a Tender if the Tenderer fails to submit the data required by the Documents or if the Tender is in any way incomplete or irregular. Tenderer further acknowledges that the Employer will evaluate bids in accordance with the Tender Evaluation Matrix and </w:t>
            </w:r>
            <w:r w:rsidRPr="00056F7F">
              <w:rPr>
                <w:rFonts w:ascii="Arial Narrow" w:hAnsi="Arial Narrow"/>
                <w:b/>
                <w:u w:val="single"/>
                <w:lang w:val="en-US"/>
              </w:rPr>
              <w:t>is not bound to accept the lowest Tender or any Tender at all</w:t>
            </w:r>
            <w:r w:rsidRPr="00056F7F">
              <w:rPr>
                <w:rFonts w:ascii="Arial Narrow" w:hAnsi="Arial Narrow"/>
                <w:lang w:val="en-US"/>
              </w:rPr>
              <w:t>.</w:t>
            </w:r>
          </w:p>
          <w:p w14:paraId="4CBD03BC" w14:textId="77777777" w:rsidR="009B021B" w:rsidRPr="00056F7F" w:rsidRDefault="009B021B" w:rsidP="00B70694">
            <w:pPr>
              <w:jc w:val="both"/>
              <w:rPr>
                <w:rFonts w:ascii="Arial Narrow" w:hAnsi="Arial Narrow"/>
                <w:lang w:val="en-US"/>
              </w:rPr>
            </w:pPr>
          </w:p>
          <w:p w14:paraId="0A451799" w14:textId="77777777" w:rsidR="009B021B" w:rsidRPr="00056F7F" w:rsidRDefault="009B021B" w:rsidP="00B70694">
            <w:pPr>
              <w:jc w:val="both"/>
              <w:rPr>
                <w:rFonts w:ascii="Arial Narrow" w:hAnsi="Arial Narrow"/>
                <w:lang w:val="en-US"/>
              </w:rPr>
            </w:pPr>
          </w:p>
          <w:p w14:paraId="17A6F9F6" w14:textId="77777777" w:rsidR="009B021B" w:rsidRPr="00056F7F" w:rsidRDefault="009B021B" w:rsidP="00B70694">
            <w:pPr>
              <w:jc w:val="both"/>
              <w:rPr>
                <w:rFonts w:ascii="Arial Narrow" w:hAnsi="Arial Narrow"/>
                <w:lang w:val="en-US"/>
              </w:rPr>
            </w:pPr>
          </w:p>
          <w:p w14:paraId="7BD020BD" w14:textId="77777777" w:rsidR="00B70694" w:rsidRPr="00056F7F" w:rsidRDefault="00B70694" w:rsidP="00B70694">
            <w:pPr>
              <w:jc w:val="both"/>
              <w:rPr>
                <w:rFonts w:ascii="Arial Narrow" w:hAnsi="Arial Narrow"/>
                <w:lang w:val="en-US"/>
              </w:rPr>
            </w:pPr>
          </w:p>
          <w:p w14:paraId="7A84F2B6" w14:textId="77777777" w:rsidR="00384159" w:rsidRPr="00056F7F" w:rsidRDefault="00384159" w:rsidP="00B70694">
            <w:pPr>
              <w:jc w:val="both"/>
              <w:rPr>
                <w:rFonts w:ascii="Arial Narrow" w:hAnsi="Arial Narrow"/>
                <w:lang w:val="en-US"/>
              </w:rPr>
            </w:pPr>
          </w:p>
        </w:tc>
        <w:tc>
          <w:tcPr>
            <w:tcW w:w="5126" w:type="dxa"/>
          </w:tcPr>
          <w:p w14:paraId="59601A4A" w14:textId="77777777" w:rsidR="00384159" w:rsidRPr="00056F7F" w:rsidRDefault="00CA6110" w:rsidP="00310E84">
            <w:pPr>
              <w:ind w:left="775" w:hanging="775"/>
              <w:rPr>
                <w:rFonts w:ascii="Arial Narrow" w:hAnsi="Arial Narrow"/>
                <w:lang w:val="ru-RU"/>
              </w:rPr>
            </w:pPr>
            <w:r w:rsidRPr="00056F7F">
              <w:rPr>
                <w:rFonts w:ascii="Arial Narrow" w:hAnsi="Arial Narrow"/>
                <w:lang w:val="ru-RU"/>
              </w:rPr>
              <w:t>T05</w:t>
            </w:r>
            <w:r w:rsidR="00310E84" w:rsidRPr="00056F7F">
              <w:rPr>
                <w:rFonts w:ascii="Arial Narrow" w:hAnsi="Arial Narrow"/>
                <w:lang w:val="ru-RU"/>
              </w:rPr>
              <w:tab/>
            </w:r>
            <w:r w:rsidR="00384159" w:rsidRPr="00056F7F">
              <w:rPr>
                <w:rFonts w:ascii="Arial Narrow" w:hAnsi="Arial Narrow"/>
                <w:b/>
                <w:caps/>
                <w:lang w:val="ru-RU"/>
              </w:rPr>
              <w:t>Принятие Тендерного предложения Заказчиком</w:t>
            </w:r>
          </w:p>
          <w:p w14:paraId="56DD718E" w14:textId="77777777" w:rsidR="00384159" w:rsidRPr="00056F7F" w:rsidRDefault="00384159" w:rsidP="00B70694">
            <w:pPr>
              <w:rPr>
                <w:rFonts w:ascii="Arial Narrow" w:hAnsi="Arial Narrow"/>
                <w:lang w:val="ru-RU"/>
              </w:rPr>
            </w:pPr>
          </w:p>
          <w:p w14:paraId="085A4B47" w14:textId="2435FDBD" w:rsidR="00384159" w:rsidRPr="00056F7F" w:rsidRDefault="00384159" w:rsidP="00B70694">
            <w:pPr>
              <w:jc w:val="both"/>
              <w:rPr>
                <w:rFonts w:ascii="Arial Narrow" w:hAnsi="Arial Narrow"/>
                <w:u w:val="single"/>
                <w:lang w:val="ru-RU"/>
              </w:rPr>
            </w:pPr>
            <w:r w:rsidRPr="00056F7F">
              <w:rPr>
                <w:rFonts w:ascii="Arial Narrow" w:hAnsi="Arial Narrow"/>
                <w:lang w:val="ru-RU"/>
              </w:rPr>
              <w:t xml:space="preserve">Участники тендера признают за Заказчиком право отклонить любое или все Тендерные предложения в целом или частично, не принять любые содержащиеся в них отступления от требований. Участники тендера также признают за Заказчиком право отклонить Тендерное предложение в случае, если Участник тендера не представил в нем информацию, требуемую по Документам, либо Тендерное предложение является в </w:t>
            </w:r>
            <w:r w:rsidR="00380281" w:rsidRPr="00056F7F">
              <w:rPr>
                <w:rFonts w:ascii="Arial Narrow" w:hAnsi="Arial Narrow"/>
                <w:lang w:val="ru-RU"/>
              </w:rPr>
              <w:t>какой-либо</w:t>
            </w:r>
            <w:r w:rsidRPr="00056F7F">
              <w:rPr>
                <w:rFonts w:ascii="Arial Narrow" w:hAnsi="Arial Narrow"/>
                <w:lang w:val="ru-RU"/>
              </w:rPr>
              <w:t xml:space="preserve"> мере неполным или не отвечает установленным требованиям. </w:t>
            </w:r>
            <w:r w:rsidR="00380281" w:rsidRPr="00056F7F">
              <w:rPr>
                <w:rFonts w:ascii="Arial Narrow" w:hAnsi="Arial Narrow"/>
                <w:lang w:val="ru-RU"/>
              </w:rPr>
              <w:t>Кроме того,</w:t>
            </w:r>
            <w:r w:rsidRPr="00056F7F">
              <w:rPr>
                <w:rFonts w:ascii="Arial Narrow" w:hAnsi="Arial Narrow"/>
                <w:lang w:val="ru-RU"/>
              </w:rPr>
              <w:t xml:space="preserve"> Участник тендера признает, что Заказчик будет оценивать Тендерные предложения в соответствии с Матрицей Оценки и </w:t>
            </w:r>
            <w:r w:rsidRPr="00056F7F">
              <w:rPr>
                <w:rFonts w:ascii="Arial Narrow" w:hAnsi="Arial Narrow"/>
                <w:b/>
                <w:u w:val="single"/>
                <w:lang w:val="ru-RU"/>
              </w:rPr>
              <w:t>не обязан принимать предложение с наименьшей ценой или вообще какое-либо Тендерное предложение</w:t>
            </w:r>
            <w:r w:rsidRPr="00056F7F">
              <w:rPr>
                <w:rFonts w:ascii="Arial Narrow" w:hAnsi="Arial Narrow"/>
                <w:u w:val="single"/>
                <w:lang w:val="ru-RU"/>
              </w:rPr>
              <w:t>.</w:t>
            </w:r>
          </w:p>
          <w:p w14:paraId="0B068B7C" w14:textId="77777777" w:rsidR="00384159" w:rsidRPr="00056F7F" w:rsidRDefault="00384159" w:rsidP="00B70694">
            <w:pPr>
              <w:rPr>
                <w:rFonts w:ascii="Arial Narrow" w:hAnsi="Arial Narrow"/>
                <w:lang w:val="ru-RU"/>
              </w:rPr>
            </w:pPr>
          </w:p>
        </w:tc>
      </w:tr>
      <w:tr w:rsidR="00B70694" w:rsidRPr="00415DB0" w14:paraId="6BBF8EAF" w14:textId="77777777" w:rsidTr="00B87C68">
        <w:trPr>
          <w:trHeight w:val="87"/>
          <w:jc w:val="center"/>
        </w:trPr>
        <w:tc>
          <w:tcPr>
            <w:tcW w:w="4682" w:type="dxa"/>
          </w:tcPr>
          <w:p w14:paraId="6EA5F5BF" w14:textId="37CCF6A6" w:rsidR="00B70694" w:rsidRPr="00056F7F" w:rsidRDefault="00B70694" w:rsidP="00B87C68">
            <w:pPr>
              <w:jc w:val="both"/>
              <w:rPr>
                <w:rFonts w:ascii="Arial Narrow" w:hAnsi="Arial Narrow"/>
                <w:lang w:val="en-US"/>
              </w:rPr>
            </w:pPr>
            <w:r w:rsidRPr="00056F7F">
              <w:rPr>
                <w:rFonts w:ascii="Arial Narrow" w:hAnsi="Arial Narrow"/>
                <w:lang w:val="en-US"/>
              </w:rPr>
              <w:t>Award of the Contract will be made at the absolute discretion of the Employer and shall not be questioned or challenged by any unsuccessful Tenderer. The Employer shall be entitled to award all or part of the Contract work.</w:t>
            </w:r>
          </w:p>
        </w:tc>
        <w:tc>
          <w:tcPr>
            <w:tcW w:w="5126" w:type="dxa"/>
          </w:tcPr>
          <w:p w14:paraId="57301C6E" w14:textId="4D1F0C14" w:rsidR="00B70694" w:rsidRPr="00056F7F" w:rsidRDefault="00B70694" w:rsidP="00B87C68">
            <w:pPr>
              <w:jc w:val="both"/>
              <w:rPr>
                <w:rFonts w:ascii="Arial Narrow" w:hAnsi="Arial Narrow"/>
                <w:lang w:val="ru-RU"/>
              </w:rPr>
            </w:pPr>
            <w:r w:rsidRPr="00056F7F">
              <w:rPr>
                <w:rFonts w:ascii="Arial Narrow" w:hAnsi="Arial Narrow"/>
                <w:lang w:val="ru-RU"/>
              </w:rPr>
              <w:t>Договор Подряда будет заключаться всецело по усмотрению Заказчика и не подлежит обсуждению с Участниками тендера, не выигравшими конкурс. Заказчик вправе заключить Договор Подряда на выполнение всех или только части работ.</w:t>
            </w:r>
          </w:p>
        </w:tc>
      </w:tr>
      <w:tr w:rsidR="00B70694" w:rsidRPr="00415DB0" w14:paraId="5D958F38" w14:textId="77777777" w:rsidTr="00F04D34">
        <w:trPr>
          <w:trHeight w:val="1151"/>
          <w:jc w:val="center"/>
        </w:trPr>
        <w:tc>
          <w:tcPr>
            <w:tcW w:w="4682" w:type="dxa"/>
          </w:tcPr>
          <w:p w14:paraId="2ED1D0E7" w14:textId="77777777" w:rsidR="00B70694" w:rsidRPr="00056F7F" w:rsidRDefault="00B70694" w:rsidP="00B70694">
            <w:pPr>
              <w:jc w:val="both"/>
              <w:rPr>
                <w:rFonts w:ascii="Arial Narrow" w:hAnsi="Arial Narrow"/>
                <w:lang w:val="en-US"/>
              </w:rPr>
            </w:pPr>
            <w:r w:rsidRPr="00056F7F">
              <w:rPr>
                <w:rFonts w:ascii="Arial Narrow" w:hAnsi="Arial Narrow"/>
                <w:lang w:val="en-US"/>
              </w:rPr>
              <w:lastRenderedPageBreak/>
              <w:t>The Tenderer shall bear all costs and expenses in the preparation of the Tenders and the Employer will not entertain any claims for expended costs whatsoever.</w:t>
            </w:r>
          </w:p>
        </w:tc>
        <w:tc>
          <w:tcPr>
            <w:tcW w:w="5126" w:type="dxa"/>
          </w:tcPr>
          <w:p w14:paraId="4247F52D" w14:textId="34EEB646" w:rsidR="00B70694" w:rsidRPr="00056F7F" w:rsidRDefault="00B70694" w:rsidP="00B70694">
            <w:pPr>
              <w:jc w:val="both"/>
              <w:rPr>
                <w:rFonts w:ascii="Arial Narrow" w:hAnsi="Arial Narrow"/>
                <w:lang w:val="ru-RU"/>
              </w:rPr>
            </w:pPr>
            <w:r w:rsidRPr="00056F7F">
              <w:rPr>
                <w:rFonts w:ascii="Arial Narrow" w:hAnsi="Arial Narrow"/>
                <w:lang w:val="ru-RU"/>
              </w:rPr>
              <w:t xml:space="preserve">Участники тендера осуществляют подготовку Тендерного </w:t>
            </w:r>
            <w:r w:rsidRPr="00056F7F">
              <w:rPr>
                <w:rFonts w:ascii="Arial Narrow" w:hAnsi="Arial Narrow"/>
                <w:lang w:val="ru-RU"/>
              </w:rPr>
              <w:br/>
              <w:t xml:space="preserve">предложения за свой собственный счет, и Заказчик не принимает к рассмотрению требования об оплате </w:t>
            </w:r>
            <w:r w:rsidR="00380281" w:rsidRPr="00056F7F">
              <w:rPr>
                <w:rFonts w:ascii="Arial Narrow" w:hAnsi="Arial Narrow"/>
                <w:lang w:val="ru-RU"/>
              </w:rPr>
              <w:t>каких-либо</w:t>
            </w:r>
            <w:r w:rsidRPr="00056F7F">
              <w:rPr>
                <w:rFonts w:ascii="Arial Narrow" w:hAnsi="Arial Narrow"/>
                <w:lang w:val="ru-RU"/>
              </w:rPr>
              <w:t xml:space="preserve"> расходов, понесенных Участником.</w:t>
            </w:r>
          </w:p>
        </w:tc>
      </w:tr>
      <w:tr w:rsidR="00384159" w:rsidRPr="00415DB0" w14:paraId="5E90A8B2" w14:textId="77777777" w:rsidTr="00F04D34">
        <w:trPr>
          <w:trHeight w:val="1971"/>
          <w:jc w:val="center"/>
        </w:trPr>
        <w:tc>
          <w:tcPr>
            <w:tcW w:w="4682" w:type="dxa"/>
          </w:tcPr>
          <w:p w14:paraId="4DA4494F" w14:textId="77777777" w:rsidR="00384159" w:rsidRPr="00056F7F" w:rsidRDefault="00CA6110" w:rsidP="00B70694">
            <w:pPr>
              <w:jc w:val="both"/>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6</w:t>
            </w:r>
            <w:r w:rsidR="00384159" w:rsidRPr="00056F7F">
              <w:rPr>
                <w:rFonts w:ascii="Arial Narrow" w:hAnsi="Arial Narrow"/>
                <w:lang w:val="en-US"/>
              </w:rPr>
              <w:tab/>
            </w:r>
            <w:r w:rsidR="00384159" w:rsidRPr="00056F7F">
              <w:rPr>
                <w:rFonts w:ascii="Arial Narrow" w:hAnsi="Arial Narrow"/>
                <w:b/>
                <w:caps/>
                <w:lang w:val="en-US"/>
              </w:rPr>
              <w:t>Representation by Tenderer</w:t>
            </w:r>
          </w:p>
          <w:p w14:paraId="329D401B" w14:textId="77777777" w:rsidR="00384159" w:rsidRPr="00056F7F" w:rsidRDefault="00384159" w:rsidP="00B70694">
            <w:pPr>
              <w:jc w:val="both"/>
              <w:rPr>
                <w:rFonts w:ascii="Arial Narrow" w:hAnsi="Arial Narrow"/>
                <w:lang w:val="en-US"/>
              </w:rPr>
            </w:pPr>
          </w:p>
          <w:p w14:paraId="55B10E92" w14:textId="77777777" w:rsidR="00384159" w:rsidRPr="00056F7F" w:rsidRDefault="00384159" w:rsidP="00B70694">
            <w:pPr>
              <w:jc w:val="both"/>
              <w:rPr>
                <w:rFonts w:ascii="Arial Narrow" w:hAnsi="Arial Narrow"/>
                <w:lang w:val="en-US"/>
              </w:rPr>
            </w:pPr>
            <w:r w:rsidRPr="00056F7F">
              <w:rPr>
                <w:rFonts w:ascii="Arial Narrow" w:hAnsi="Arial Narrow"/>
                <w:lang w:val="en-US"/>
              </w:rPr>
              <w:t>By submitting a Tender, Tenderers represent to</w:t>
            </w:r>
          </w:p>
          <w:p w14:paraId="0488CAD0" w14:textId="77777777" w:rsidR="00384159" w:rsidRPr="00056F7F" w:rsidRDefault="00384159" w:rsidP="00B70694">
            <w:pPr>
              <w:jc w:val="both"/>
              <w:rPr>
                <w:rFonts w:ascii="Arial Narrow" w:hAnsi="Arial Narrow"/>
                <w:lang w:val="en-US"/>
              </w:rPr>
            </w:pPr>
            <w:r w:rsidRPr="00056F7F">
              <w:rPr>
                <w:rFonts w:ascii="Arial Narrow" w:hAnsi="Arial Narrow"/>
                <w:lang w:val="en-US"/>
              </w:rPr>
              <w:t>the Employer as follows:</w:t>
            </w:r>
          </w:p>
          <w:p w14:paraId="0ED943E4" w14:textId="77777777" w:rsidR="00384159" w:rsidRPr="00056F7F" w:rsidRDefault="00384159" w:rsidP="00B70694">
            <w:pPr>
              <w:jc w:val="both"/>
              <w:rPr>
                <w:rFonts w:ascii="Arial Narrow" w:hAnsi="Arial Narrow"/>
                <w:lang w:val="en-US"/>
              </w:rPr>
            </w:pPr>
          </w:p>
          <w:p w14:paraId="400E2964" w14:textId="77777777" w:rsidR="00384159" w:rsidRPr="00056F7F" w:rsidRDefault="00384159" w:rsidP="00997AE3">
            <w:pPr>
              <w:numPr>
                <w:ilvl w:val="0"/>
                <w:numId w:val="31"/>
              </w:numPr>
              <w:jc w:val="both"/>
              <w:rPr>
                <w:rFonts w:ascii="Arial Narrow" w:hAnsi="Arial Narrow"/>
                <w:lang w:val="en-US"/>
              </w:rPr>
            </w:pPr>
            <w:r w:rsidRPr="00056F7F">
              <w:rPr>
                <w:rFonts w:ascii="Arial Narrow" w:hAnsi="Arial Narrow"/>
                <w:lang w:val="en-US"/>
              </w:rPr>
              <w:t>That they have read and understood all Documents, and that all Documents are acceptable to them; and</w:t>
            </w:r>
          </w:p>
          <w:p w14:paraId="7A56B791" w14:textId="77777777" w:rsidR="00997AE3" w:rsidRPr="00056F7F" w:rsidRDefault="00997AE3" w:rsidP="00997AE3">
            <w:pPr>
              <w:numPr>
                <w:ilvl w:val="0"/>
                <w:numId w:val="31"/>
              </w:numPr>
              <w:jc w:val="both"/>
              <w:rPr>
                <w:rFonts w:ascii="Arial Narrow" w:hAnsi="Arial Narrow"/>
                <w:lang w:val="en-US"/>
              </w:rPr>
            </w:pPr>
            <w:r w:rsidRPr="00056F7F">
              <w:rPr>
                <w:rFonts w:ascii="Arial Narrow" w:hAnsi="Arial Narrow"/>
                <w:lang w:val="en-US"/>
              </w:rPr>
              <w:t>That their Tender is based upon the terms and conditions set forth in the Tender Documents</w:t>
            </w:r>
          </w:p>
          <w:p w14:paraId="6BCD3880" w14:textId="77777777" w:rsidR="00384159" w:rsidRPr="00056F7F" w:rsidRDefault="00384159" w:rsidP="00B70694">
            <w:pPr>
              <w:jc w:val="both"/>
              <w:rPr>
                <w:rFonts w:ascii="Arial Narrow" w:hAnsi="Arial Narrow"/>
                <w:lang w:val="en-US"/>
              </w:rPr>
            </w:pPr>
          </w:p>
          <w:p w14:paraId="3AFD6609" w14:textId="77777777" w:rsidR="00384159" w:rsidRPr="00056F7F" w:rsidRDefault="00384159" w:rsidP="00B70694">
            <w:pPr>
              <w:jc w:val="both"/>
              <w:rPr>
                <w:rFonts w:ascii="Arial Narrow" w:hAnsi="Arial Narrow"/>
                <w:lang w:val="en-US"/>
              </w:rPr>
            </w:pPr>
          </w:p>
        </w:tc>
        <w:tc>
          <w:tcPr>
            <w:tcW w:w="5126" w:type="dxa"/>
          </w:tcPr>
          <w:p w14:paraId="26403186" w14:textId="77777777" w:rsidR="00384159" w:rsidRPr="00056F7F" w:rsidRDefault="00CA6110" w:rsidP="00B70694">
            <w:pPr>
              <w:rPr>
                <w:rFonts w:ascii="Arial Narrow" w:hAnsi="Arial Narrow"/>
                <w:lang w:val="ru-RU"/>
              </w:rPr>
            </w:pPr>
            <w:r w:rsidRPr="00056F7F">
              <w:rPr>
                <w:rFonts w:ascii="Arial Narrow" w:hAnsi="Arial Narrow"/>
                <w:lang w:val="ru-RU"/>
              </w:rPr>
              <w:t>T06</w:t>
            </w:r>
            <w:r w:rsidR="00384159" w:rsidRPr="00056F7F">
              <w:rPr>
                <w:rFonts w:ascii="Arial Narrow" w:hAnsi="Arial Narrow"/>
                <w:lang w:val="ru-RU"/>
              </w:rPr>
              <w:tab/>
            </w:r>
            <w:r w:rsidR="00384159" w:rsidRPr="00056F7F">
              <w:rPr>
                <w:rFonts w:ascii="Arial Narrow" w:hAnsi="Arial Narrow"/>
                <w:b/>
                <w:caps/>
                <w:lang w:val="ru-RU"/>
              </w:rPr>
              <w:t>заверения Участников тендера</w:t>
            </w:r>
          </w:p>
          <w:p w14:paraId="07B8BBBF" w14:textId="77777777" w:rsidR="00384159" w:rsidRPr="00056F7F" w:rsidRDefault="00384159" w:rsidP="00B70694">
            <w:pPr>
              <w:rPr>
                <w:rFonts w:ascii="Arial Narrow" w:hAnsi="Arial Narrow"/>
                <w:u w:val="single"/>
                <w:lang w:val="ru-RU"/>
              </w:rPr>
            </w:pPr>
          </w:p>
          <w:p w14:paraId="55074E99" w14:textId="73294C74" w:rsidR="00384159" w:rsidRPr="00056F7F" w:rsidRDefault="00384159" w:rsidP="00B70694">
            <w:pPr>
              <w:jc w:val="both"/>
              <w:rPr>
                <w:rFonts w:ascii="Arial Narrow" w:hAnsi="Arial Narrow"/>
                <w:lang w:val="ru-RU"/>
              </w:rPr>
            </w:pPr>
            <w:r w:rsidRPr="00056F7F">
              <w:rPr>
                <w:rFonts w:ascii="Arial Narrow" w:hAnsi="Arial Narrow"/>
                <w:lang w:val="ru-RU"/>
              </w:rPr>
              <w:t xml:space="preserve">Представляя Тендерное предложение, Участники тендера тем самым </w:t>
            </w:r>
            <w:r w:rsidR="00380281" w:rsidRPr="00056F7F">
              <w:rPr>
                <w:rFonts w:ascii="Arial Narrow" w:hAnsi="Arial Narrow"/>
                <w:lang w:val="ru-RU"/>
              </w:rPr>
              <w:t>заверяют Заказчика</w:t>
            </w:r>
            <w:r w:rsidRPr="00056F7F">
              <w:rPr>
                <w:rFonts w:ascii="Arial Narrow" w:hAnsi="Arial Narrow"/>
                <w:lang w:val="ru-RU"/>
              </w:rPr>
              <w:t xml:space="preserve"> в следующем:</w:t>
            </w:r>
          </w:p>
          <w:p w14:paraId="145F36F9" w14:textId="77777777" w:rsidR="00384159" w:rsidRPr="00056F7F" w:rsidRDefault="00384159" w:rsidP="00B70694">
            <w:pPr>
              <w:jc w:val="both"/>
              <w:rPr>
                <w:rFonts w:ascii="Arial Narrow" w:hAnsi="Arial Narrow"/>
                <w:lang w:val="ru-RU"/>
              </w:rPr>
            </w:pPr>
          </w:p>
          <w:p w14:paraId="23CCBDCF" w14:textId="77777777" w:rsidR="00384159" w:rsidRPr="00056F7F" w:rsidRDefault="00384159" w:rsidP="00997AE3">
            <w:pPr>
              <w:numPr>
                <w:ilvl w:val="0"/>
                <w:numId w:val="32"/>
              </w:numPr>
              <w:jc w:val="both"/>
              <w:rPr>
                <w:rFonts w:ascii="Arial Narrow" w:hAnsi="Arial Narrow"/>
                <w:lang w:val="ru-RU"/>
              </w:rPr>
            </w:pPr>
            <w:r w:rsidRPr="00056F7F">
              <w:rPr>
                <w:rFonts w:ascii="Arial Narrow" w:hAnsi="Arial Narrow"/>
                <w:lang w:val="ru-RU"/>
              </w:rPr>
              <w:t>Что они ознакомились с Тендерной документацией и поняли</w:t>
            </w:r>
            <w:r w:rsidR="00560560" w:rsidRPr="00056F7F">
              <w:rPr>
                <w:rFonts w:ascii="Arial Narrow" w:hAnsi="Arial Narrow"/>
                <w:lang w:val="ru-RU"/>
              </w:rPr>
              <w:t xml:space="preserve"> содержание</w:t>
            </w:r>
            <w:r w:rsidRPr="00056F7F">
              <w:rPr>
                <w:rFonts w:ascii="Arial Narrow" w:hAnsi="Arial Narrow"/>
                <w:lang w:val="ru-RU"/>
              </w:rPr>
              <w:t>, и что все Тендерные Документы для них приемлемы; а также</w:t>
            </w:r>
          </w:p>
          <w:p w14:paraId="009A6F64" w14:textId="77777777" w:rsidR="00997AE3" w:rsidRPr="00056F7F" w:rsidRDefault="00997AE3" w:rsidP="00997AE3">
            <w:pPr>
              <w:numPr>
                <w:ilvl w:val="0"/>
                <w:numId w:val="32"/>
              </w:numPr>
              <w:jc w:val="both"/>
              <w:rPr>
                <w:rFonts w:ascii="Arial Narrow" w:hAnsi="Arial Narrow"/>
                <w:lang w:val="ru-RU"/>
              </w:rPr>
            </w:pPr>
            <w:r w:rsidRPr="00056F7F">
              <w:rPr>
                <w:rFonts w:ascii="Arial Narrow" w:hAnsi="Arial Narrow"/>
                <w:lang w:val="ru-RU"/>
              </w:rPr>
              <w:t>Что их Тендерное предложение основано на положениях и условиях, установленных Тендерной Документацией</w:t>
            </w:r>
          </w:p>
          <w:p w14:paraId="3FB003DA" w14:textId="77777777" w:rsidR="00384159" w:rsidRPr="00056F7F" w:rsidRDefault="00384159" w:rsidP="00B70694">
            <w:pPr>
              <w:rPr>
                <w:rFonts w:ascii="Arial Narrow" w:hAnsi="Arial Narrow"/>
                <w:lang w:val="ru-RU"/>
              </w:rPr>
            </w:pPr>
          </w:p>
        </w:tc>
      </w:tr>
      <w:tr w:rsidR="00384159" w:rsidRPr="00056F7F" w14:paraId="409E5812" w14:textId="77777777" w:rsidTr="00B87C68">
        <w:trPr>
          <w:trHeight w:val="2358"/>
          <w:jc w:val="center"/>
        </w:trPr>
        <w:tc>
          <w:tcPr>
            <w:tcW w:w="4682" w:type="dxa"/>
          </w:tcPr>
          <w:p w14:paraId="6EA4AC8C" w14:textId="77777777" w:rsidR="00384159" w:rsidRPr="00056F7F" w:rsidRDefault="00CA6110" w:rsidP="00B70694">
            <w:pPr>
              <w:jc w:val="both"/>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7</w:t>
            </w:r>
            <w:r w:rsidR="00384159" w:rsidRPr="00056F7F">
              <w:rPr>
                <w:rFonts w:ascii="Arial Narrow" w:hAnsi="Arial Narrow"/>
                <w:lang w:val="en-US"/>
              </w:rPr>
              <w:tab/>
            </w:r>
            <w:r w:rsidR="00384159" w:rsidRPr="00056F7F">
              <w:rPr>
                <w:rFonts w:ascii="Arial Narrow" w:hAnsi="Arial Narrow"/>
                <w:b/>
                <w:caps/>
                <w:lang w:val="en-US"/>
              </w:rPr>
              <w:t>Site Inspection</w:t>
            </w:r>
          </w:p>
          <w:p w14:paraId="3E7C68AD" w14:textId="77777777" w:rsidR="00384159" w:rsidRPr="00056F7F" w:rsidRDefault="00384159" w:rsidP="00B70694">
            <w:pPr>
              <w:jc w:val="both"/>
              <w:rPr>
                <w:rFonts w:ascii="Arial Narrow" w:hAnsi="Arial Narrow"/>
                <w:lang w:val="en-US"/>
              </w:rPr>
            </w:pPr>
          </w:p>
          <w:p w14:paraId="45C88B64" w14:textId="77777777" w:rsidR="00384159" w:rsidRPr="00056F7F" w:rsidRDefault="00384159" w:rsidP="00B70694">
            <w:pPr>
              <w:jc w:val="both"/>
              <w:rPr>
                <w:rFonts w:ascii="Arial Narrow" w:hAnsi="Arial Narrow"/>
                <w:lang w:val="en-US"/>
              </w:rPr>
            </w:pPr>
            <w:r w:rsidRPr="00056F7F">
              <w:rPr>
                <w:rFonts w:ascii="Arial Narrow" w:hAnsi="Arial Narrow"/>
                <w:lang w:val="en-US"/>
              </w:rPr>
              <w:t xml:space="preserve">Tenderers are advised that they can visit the Site of the works whilst preparing the Tender. </w:t>
            </w:r>
          </w:p>
          <w:p w14:paraId="39984D4D" w14:textId="77777777" w:rsidR="00384159" w:rsidRPr="00056F7F" w:rsidRDefault="00384159" w:rsidP="00B70694">
            <w:pPr>
              <w:jc w:val="both"/>
              <w:rPr>
                <w:rFonts w:ascii="Arial Narrow" w:hAnsi="Arial Narrow"/>
                <w:lang w:val="en-US"/>
              </w:rPr>
            </w:pPr>
          </w:p>
          <w:p w14:paraId="22DA51E0" w14:textId="77777777" w:rsidR="00384159" w:rsidRPr="00056F7F" w:rsidRDefault="00384159" w:rsidP="00312CA5">
            <w:pPr>
              <w:rPr>
                <w:rFonts w:ascii="Arial Narrow" w:hAnsi="Arial Narrow"/>
              </w:rPr>
            </w:pPr>
            <w:r w:rsidRPr="00056F7F">
              <w:rPr>
                <w:rFonts w:ascii="Arial Narrow" w:hAnsi="Arial Narrow"/>
                <w:lang w:val="en-US"/>
              </w:rPr>
              <w:t xml:space="preserve">Visits should be requested in writing by email to </w:t>
            </w:r>
            <w:r w:rsidR="005736C7" w:rsidRPr="00056F7F">
              <w:rPr>
                <w:rFonts w:ascii="Arial Narrow" w:hAnsi="Arial Narrow"/>
                <w:lang w:val="en-US"/>
              </w:rPr>
              <w:br/>
            </w:r>
          </w:p>
          <w:p w14:paraId="2C83BC1E" w14:textId="77777777" w:rsidR="00256EF2" w:rsidRPr="00056F7F" w:rsidRDefault="00256EF2" w:rsidP="00B70694">
            <w:pPr>
              <w:jc w:val="both"/>
              <w:rPr>
                <w:rFonts w:ascii="Arial Narrow" w:hAnsi="Arial Narrow"/>
              </w:rPr>
            </w:pPr>
          </w:p>
          <w:p w14:paraId="7D66757E" w14:textId="77777777" w:rsidR="00B87C68" w:rsidRPr="00056F7F" w:rsidRDefault="00B87C68" w:rsidP="00B87C68">
            <w:pPr>
              <w:jc w:val="both"/>
              <w:rPr>
                <w:rFonts w:ascii="Arial Narrow" w:hAnsi="Arial Narrow"/>
                <w:b/>
                <w:sz w:val="22"/>
                <w:szCs w:val="22"/>
                <w:u w:val="single"/>
                <w:lang w:val="tg-Cyrl-TJ"/>
              </w:rPr>
            </w:pPr>
            <w:hyperlink r:id="rId16" w:history="1">
              <w:r w:rsidRPr="00056F7F">
                <w:rPr>
                  <w:rStyle w:val="Hyperlink"/>
                  <w:rFonts w:ascii="Arial Narrow" w:hAnsi="Arial Narrow"/>
                  <w:sz w:val="22"/>
                  <w:szCs w:val="22"/>
                  <w:lang w:val="en-US"/>
                </w:rPr>
                <w:t>akahtjk.procurement@akdn.org</w:t>
              </w:r>
            </w:hyperlink>
          </w:p>
          <w:p w14:paraId="2A36F0A3" w14:textId="32262BAE" w:rsidR="00560560" w:rsidRPr="00056F7F" w:rsidRDefault="00560560" w:rsidP="006B0702">
            <w:pPr>
              <w:jc w:val="both"/>
              <w:rPr>
                <w:rFonts w:ascii="Arial Narrow" w:hAnsi="Arial Narrow"/>
                <w:b/>
                <w:sz w:val="22"/>
                <w:szCs w:val="22"/>
                <w:u w:val="single"/>
                <w:lang w:val="en-US"/>
              </w:rPr>
            </w:pPr>
          </w:p>
        </w:tc>
        <w:tc>
          <w:tcPr>
            <w:tcW w:w="5126" w:type="dxa"/>
          </w:tcPr>
          <w:p w14:paraId="18BA794E" w14:textId="77777777" w:rsidR="00384159" w:rsidRPr="00056F7F" w:rsidRDefault="00CA6110" w:rsidP="00B70694">
            <w:pPr>
              <w:rPr>
                <w:rFonts w:ascii="Arial Narrow" w:hAnsi="Arial Narrow"/>
                <w:lang w:val="ru-RU"/>
              </w:rPr>
            </w:pPr>
            <w:r w:rsidRPr="00056F7F">
              <w:rPr>
                <w:rFonts w:ascii="Arial Narrow" w:hAnsi="Arial Narrow"/>
                <w:lang w:val="ru-RU"/>
              </w:rPr>
              <w:t>T07</w:t>
            </w:r>
            <w:r w:rsidR="00384159" w:rsidRPr="00056F7F">
              <w:rPr>
                <w:rFonts w:ascii="Arial Narrow" w:hAnsi="Arial Narrow"/>
                <w:lang w:val="ru-RU"/>
              </w:rPr>
              <w:tab/>
            </w:r>
            <w:r w:rsidR="00384159" w:rsidRPr="00056F7F">
              <w:rPr>
                <w:rFonts w:ascii="Arial Narrow" w:hAnsi="Arial Narrow"/>
                <w:b/>
                <w:caps/>
                <w:lang w:val="ru-RU"/>
              </w:rPr>
              <w:t>Осмотр Объекта</w:t>
            </w:r>
          </w:p>
          <w:p w14:paraId="44CC61E1" w14:textId="77777777" w:rsidR="00384159" w:rsidRPr="00056F7F" w:rsidRDefault="00384159" w:rsidP="00B70694">
            <w:pPr>
              <w:rPr>
                <w:rFonts w:ascii="Arial Narrow" w:hAnsi="Arial Narrow"/>
                <w:lang w:val="ru-RU"/>
              </w:rPr>
            </w:pPr>
          </w:p>
          <w:p w14:paraId="6FD3C595" w14:textId="77777777" w:rsidR="00384159" w:rsidRPr="00056F7F" w:rsidRDefault="00384159" w:rsidP="00B70694">
            <w:pPr>
              <w:jc w:val="both"/>
              <w:rPr>
                <w:rFonts w:ascii="Arial Narrow" w:hAnsi="Arial Narrow"/>
                <w:lang w:val="ru-RU"/>
              </w:rPr>
            </w:pPr>
            <w:r w:rsidRPr="00056F7F">
              <w:rPr>
                <w:rFonts w:ascii="Arial Narrow" w:hAnsi="Arial Narrow"/>
                <w:lang w:val="ru-RU"/>
              </w:rPr>
              <w:t>Участники тендера информируются о том, что в ходе подготовки предложения они вправе посетить объект.</w:t>
            </w:r>
          </w:p>
          <w:p w14:paraId="2A4FE4F5" w14:textId="77777777" w:rsidR="00384159" w:rsidRPr="00056F7F" w:rsidRDefault="00384159" w:rsidP="00B70694">
            <w:pPr>
              <w:rPr>
                <w:rFonts w:ascii="Arial Narrow" w:hAnsi="Arial Narrow"/>
                <w:lang w:val="ru-RU"/>
              </w:rPr>
            </w:pPr>
          </w:p>
          <w:p w14:paraId="560F6059" w14:textId="77777777" w:rsidR="00384159" w:rsidRPr="00056F7F" w:rsidRDefault="00384159" w:rsidP="00B70694">
            <w:pPr>
              <w:jc w:val="both"/>
              <w:rPr>
                <w:rFonts w:ascii="Arial Narrow" w:hAnsi="Arial Narrow"/>
                <w:b/>
                <w:lang w:val="ru-RU"/>
              </w:rPr>
            </w:pPr>
            <w:r w:rsidRPr="00056F7F">
              <w:rPr>
                <w:rFonts w:ascii="Arial Narrow" w:hAnsi="Arial Narrow"/>
                <w:lang w:val="ru-RU"/>
              </w:rPr>
              <w:t xml:space="preserve">Для организации визита необходимо связаться письменно по электронной почте с </w:t>
            </w:r>
            <w:r w:rsidRPr="00056F7F">
              <w:rPr>
                <w:rFonts w:ascii="Arial Narrow" w:hAnsi="Arial Narrow"/>
                <w:b/>
                <w:lang w:val="ru-RU"/>
              </w:rPr>
              <w:t xml:space="preserve">  </w:t>
            </w:r>
          </w:p>
          <w:p w14:paraId="26F00BE7" w14:textId="77777777" w:rsidR="00256EF2" w:rsidRPr="00056F7F" w:rsidRDefault="00256EF2" w:rsidP="00B70694">
            <w:pPr>
              <w:jc w:val="both"/>
              <w:rPr>
                <w:rFonts w:ascii="Arial Narrow" w:hAnsi="Arial Narrow"/>
                <w:lang w:val="ru-RU"/>
              </w:rPr>
            </w:pPr>
          </w:p>
          <w:p w14:paraId="5EB66752" w14:textId="77777777" w:rsidR="00B87C68" w:rsidRPr="00056F7F" w:rsidRDefault="00B87C68" w:rsidP="00B87C68">
            <w:pPr>
              <w:jc w:val="both"/>
              <w:rPr>
                <w:rFonts w:ascii="Arial Narrow" w:hAnsi="Arial Narrow"/>
                <w:b/>
                <w:sz w:val="22"/>
                <w:szCs w:val="22"/>
                <w:u w:val="single"/>
                <w:lang w:val="tg-Cyrl-TJ"/>
              </w:rPr>
            </w:pPr>
            <w:hyperlink r:id="rId17" w:history="1">
              <w:r w:rsidRPr="00056F7F">
                <w:rPr>
                  <w:rStyle w:val="Hyperlink"/>
                  <w:rFonts w:ascii="Arial Narrow" w:hAnsi="Arial Narrow"/>
                  <w:sz w:val="22"/>
                  <w:szCs w:val="22"/>
                  <w:lang w:val="en-US"/>
                </w:rPr>
                <w:t>akahtjk.procurement@akdn.org</w:t>
              </w:r>
            </w:hyperlink>
          </w:p>
          <w:p w14:paraId="42834296" w14:textId="77777777" w:rsidR="00C97D15" w:rsidRPr="00056F7F" w:rsidRDefault="00C97D15" w:rsidP="00560560">
            <w:pPr>
              <w:rPr>
                <w:rFonts w:ascii="Arial Narrow" w:hAnsi="Arial Narrow"/>
                <w:lang w:val="ru-RU"/>
              </w:rPr>
            </w:pPr>
          </w:p>
        </w:tc>
      </w:tr>
      <w:tr w:rsidR="00384159" w:rsidRPr="00415DB0" w14:paraId="02A914C8" w14:textId="77777777" w:rsidTr="00F04D34">
        <w:trPr>
          <w:jc w:val="center"/>
        </w:trPr>
        <w:tc>
          <w:tcPr>
            <w:tcW w:w="4682" w:type="dxa"/>
          </w:tcPr>
          <w:p w14:paraId="15A593BE" w14:textId="77777777" w:rsidR="00384159" w:rsidRPr="00056F7F" w:rsidRDefault="00384159" w:rsidP="00B70694">
            <w:pPr>
              <w:jc w:val="both"/>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7</w:t>
            </w:r>
            <w:r w:rsidR="00CA6110" w:rsidRPr="00056F7F">
              <w:rPr>
                <w:rFonts w:ascii="Arial Narrow" w:hAnsi="Arial Narrow"/>
                <w:lang w:val="en-US"/>
              </w:rPr>
              <w:t>a</w:t>
            </w:r>
            <w:r w:rsidRPr="00056F7F">
              <w:rPr>
                <w:rFonts w:ascii="Arial Narrow" w:hAnsi="Arial Narrow"/>
                <w:lang w:val="en-US"/>
              </w:rPr>
              <w:tab/>
            </w:r>
            <w:r w:rsidRPr="00056F7F">
              <w:rPr>
                <w:rFonts w:ascii="Arial Narrow" w:hAnsi="Arial Narrow"/>
                <w:b/>
                <w:caps/>
                <w:lang w:val="en-US"/>
              </w:rPr>
              <w:t>Time Schedule</w:t>
            </w:r>
          </w:p>
          <w:p w14:paraId="0C219467" w14:textId="77777777" w:rsidR="00384159" w:rsidRPr="00056F7F" w:rsidRDefault="00384159" w:rsidP="00C12E03">
            <w:pPr>
              <w:jc w:val="both"/>
              <w:rPr>
                <w:rFonts w:ascii="Arial Narrow" w:hAnsi="Arial Narrow"/>
                <w:lang w:val="en-US"/>
              </w:rPr>
            </w:pPr>
          </w:p>
          <w:p w14:paraId="7F46E59E" w14:textId="54CC6311" w:rsidR="00384159" w:rsidRPr="00056F7F" w:rsidRDefault="00384159" w:rsidP="00C12E03">
            <w:pPr>
              <w:jc w:val="both"/>
              <w:rPr>
                <w:rFonts w:ascii="Arial Narrow" w:hAnsi="Arial Narrow"/>
                <w:b/>
                <w:bCs/>
                <w:i/>
                <w:iCs/>
                <w:sz w:val="24"/>
                <w:szCs w:val="24"/>
                <w:lang w:bidi="ru-RU"/>
              </w:rPr>
            </w:pPr>
            <w:r w:rsidRPr="00056F7F">
              <w:rPr>
                <w:rFonts w:ascii="Arial Narrow" w:hAnsi="Arial Narrow"/>
                <w:lang w:val="en-US"/>
              </w:rPr>
              <w:t>Tenderers shall submit an Outline Programme</w:t>
            </w:r>
            <w:r w:rsidR="009532FC" w:rsidRPr="00056F7F">
              <w:rPr>
                <w:rFonts w:ascii="Arial Narrow" w:hAnsi="Arial Narrow"/>
                <w:lang w:val="en-US"/>
              </w:rPr>
              <w:t>s</w:t>
            </w:r>
            <w:r w:rsidR="00807CA7" w:rsidRPr="00056F7F">
              <w:rPr>
                <w:rFonts w:ascii="Arial Narrow" w:hAnsi="Arial Narrow"/>
                <w:lang w:val="en-US"/>
              </w:rPr>
              <w:t xml:space="preserve"> for</w:t>
            </w:r>
            <w:r w:rsidR="00F7213A" w:rsidRPr="00056F7F">
              <w:rPr>
                <w:rFonts w:ascii="Arial Narrow" w:hAnsi="Arial Narrow"/>
                <w:lang w:val="en-US"/>
              </w:rPr>
              <w:t xml:space="preserve"> </w:t>
            </w:r>
            <w:r w:rsidR="0086496C" w:rsidRPr="0086496C">
              <w:rPr>
                <w:rFonts w:ascii="Arial Narrow" w:hAnsi="Arial Narrow"/>
                <w:lang w:val="en-US"/>
              </w:rPr>
              <w:t>ICR 06 a "Development of detail design documentation, engineering-geodetic and geological surveys for the water supply system in the villages of Miyonadu, Sarkoron, Darai Sebak and Ubarai Azob, Zarshuyon jamaat, Sangvor district, DRS, RT"</w:t>
            </w:r>
            <w:r w:rsidR="0086496C" w:rsidRPr="0086496C">
              <w:rPr>
                <w:rFonts w:ascii="Arial Narrow" w:hAnsi="Arial Narrow"/>
                <w:lang w:val="en-US"/>
              </w:rPr>
              <w:t xml:space="preserve"> </w:t>
            </w:r>
            <w:r w:rsidR="00807CA7" w:rsidRPr="00056F7F">
              <w:rPr>
                <w:rFonts w:ascii="Arial Narrow" w:hAnsi="Arial Narrow"/>
                <w:lang w:val="en-US"/>
              </w:rPr>
              <w:t>(separately)</w:t>
            </w:r>
            <w:r w:rsidRPr="00056F7F">
              <w:rPr>
                <w:rFonts w:ascii="Arial Narrow" w:hAnsi="Arial Narrow"/>
                <w:lang w:val="en-US"/>
              </w:rPr>
              <w:t xml:space="preserve"> in the form of a Bar Chart for the performance of</w:t>
            </w:r>
            <w:r w:rsidR="00F7213A" w:rsidRPr="00056F7F">
              <w:rPr>
                <w:rFonts w:ascii="Arial Narrow" w:hAnsi="Arial Narrow"/>
                <w:lang w:val="en-US"/>
              </w:rPr>
              <w:t xml:space="preserve"> works</w:t>
            </w:r>
            <w:r w:rsidRPr="00056F7F">
              <w:rPr>
                <w:rFonts w:ascii="Arial Narrow" w:hAnsi="Arial Narrow"/>
                <w:lang w:val="en-US"/>
              </w:rPr>
              <w:t xml:space="preserve"> in accordance </w:t>
            </w:r>
            <w:r w:rsidR="00807CA7" w:rsidRPr="00056F7F">
              <w:rPr>
                <w:rFonts w:ascii="Arial Narrow" w:hAnsi="Arial Narrow"/>
                <w:lang w:val="en-US"/>
              </w:rPr>
              <w:t>with the dates stated in the Invitation Letter</w:t>
            </w:r>
            <w:r w:rsidRPr="00056F7F">
              <w:rPr>
                <w:rFonts w:ascii="Arial Narrow" w:hAnsi="Arial Narrow"/>
                <w:lang w:val="en-US"/>
              </w:rPr>
              <w:t xml:space="preserve"> by </w:t>
            </w:r>
            <w:r w:rsidR="00D750BC" w:rsidRPr="00056F7F">
              <w:rPr>
                <w:rFonts w:ascii="Arial Narrow" w:hAnsi="Arial Narrow"/>
                <w:b/>
                <w:lang w:val="en-US"/>
              </w:rPr>
              <w:t>Employer</w:t>
            </w:r>
            <w:r w:rsidRPr="00056F7F">
              <w:rPr>
                <w:rFonts w:ascii="Arial Narrow" w:hAnsi="Arial Narrow"/>
                <w:lang w:val="en-US"/>
              </w:rPr>
              <w:t xml:space="preserve">. </w:t>
            </w:r>
          </w:p>
          <w:p w14:paraId="0824DF9D" w14:textId="77777777" w:rsidR="00384159" w:rsidRPr="00056F7F" w:rsidRDefault="00384159" w:rsidP="00B70694">
            <w:pPr>
              <w:jc w:val="both"/>
              <w:rPr>
                <w:rFonts w:ascii="Arial Narrow" w:hAnsi="Arial Narrow"/>
                <w:lang w:val="en-US"/>
              </w:rPr>
            </w:pPr>
          </w:p>
          <w:p w14:paraId="09A33280" w14:textId="77777777" w:rsidR="00384159" w:rsidRPr="00056F7F" w:rsidRDefault="00384159" w:rsidP="00B70694">
            <w:pPr>
              <w:jc w:val="both"/>
              <w:rPr>
                <w:rFonts w:ascii="Arial Narrow" w:hAnsi="Arial Narrow"/>
                <w:lang w:val="en-US"/>
              </w:rPr>
            </w:pPr>
            <w:r w:rsidRPr="00056F7F">
              <w:rPr>
                <w:rFonts w:ascii="Arial Narrow" w:hAnsi="Arial Narrow"/>
                <w:lang w:val="en-US"/>
              </w:rPr>
              <w:t>Outline Programme</w:t>
            </w:r>
            <w:r w:rsidR="009532FC" w:rsidRPr="00056F7F">
              <w:rPr>
                <w:rFonts w:ascii="Arial Narrow" w:hAnsi="Arial Narrow"/>
                <w:lang w:val="en-US"/>
              </w:rPr>
              <w:t>s</w:t>
            </w:r>
            <w:r w:rsidRPr="00056F7F">
              <w:rPr>
                <w:rFonts w:ascii="Arial Narrow" w:hAnsi="Arial Narrow"/>
                <w:lang w:val="en-US"/>
              </w:rPr>
              <w:t xml:space="preserve"> shall reflect the requirements of all stages of the work. The Outline Programme</w:t>
            </w:r>
            <w:r w:rsidR="009532FC" w:rsidRPr="00056F7F">
              <w:rPr>
                <w:rFonts w:ascii="Arial Narrow" w:hAnsi="Arial Narrow"/>
                <w:lang w:val="en-US"/>
              </w:rPr>
              <w:t>s</w:t>
            </w:r>
            <w:r w:rsidRPr="00056F7F">
              <w:rPr>
                <w:rFonts w:ascii="Arial Narrow" w:hAnsi="Arial Narrow"/>
                <w:lang w:val="en-US"/>
              </w:rPr>
              <w:t xml:space="preserve"> shall indicate the proposed timing of all the</w:t>
            </w:r>
            <w:r w:rsidR="004E2400" w:rsidRPr="00056F7F">
              <w:rPr>
                <w:rFonts w:ascii="Arial Narrow" w:hAnsi="Arial Narrow"/>
                <w:lang w:val="en-US"/>
              </w:rPr>
              <w:t xml:space="preserve"> Detail</w:t>
            </w:r>
            <w:r w:rsidRPr="00056F7F">
              <w:rPr>
                <w:rFonts w:ascii="Arial Narrow" w:hAnsi="Arial Narrow"/>
                <w:lang w:val="en-US"/>
              </w:rPr>
              <w:t xml:space="preserve"> </w:t>
            </w:r>
            <w:r w:rsidR="004E2400" w:rsidRPr="00056F7F">
              <w:rPr>
                <w:rFonts w:ascii="Arial Narrow" w:hAnsi="Arial Narrow"/>
                <w:lang w:val="en-US"/>
              </w:rPr>
              <w:t xml:space="preserve">Design </w:t>
            </w:r>
            <w:r w:rsidRPr="00056F7F">
              <w:rPr>
                <w:rFonts w:ascii="Arial Narrow" w:hAnsi="Arial Narrow"/>
                <w:lang w:val="en-US"/>
              </w:rPr>
              <w:t xml:space="preserve">stages. </w:t>
            </w:r>
          </w:p>
          <w:p w14:paraId="54D50F46" w14:textId="77777777" w:rsidR="00384159" w:rsidRPr="00056F7F" w:rsidRDefault="00384159" w:rsidP="00B70694">
            <w:pPr>
              <w:jc w:val="both"/>
              <w:rPr>
                <w:rFonts w:ascii="Arial Narrow" w:hAnsi="Arial Narrow"/>
                <w:sz w:val="22"/>
                <w:lang w:val="en-US"/>
              </w:rPr>
            </w:pPr>
          </w:p>
          <w:p w14:paraId="0CB7C1CE" w14:textId="77777777" w:rsidR="00384159" w:rsidRPr="00056F7F" w:rsidRDefault="00384159" w:rsidP="00B70694">
            <w:pPr>
              <w:jc w:val="both"/>
              <w:rPr>
                <w:rFonts w:ascii="Arial Narrow" w:hAnsi="Arial Narrow"/>
                <w:lang w:val="en-US"/>
              </w:rPr>
            </w:pPr>
            <w:r w:rsidRPr="00056F7F">
              <w:rPr>
                <w:rFonts w:ascii="Arial Narrow" w:hAnsi="Arial Narrow"/>
                <w:lang w:val="en-US"/>
              </w:rPr>
              <w:t>The programme</w:t>
            </w:r>
            <w:r w:rsidR="009532FC" w:rsidRPr="00056F7F">
              <w:rPr>
                <w:rFonts w:ascii="Arial Narrow" w:hAnsi="Arial Narrow"/>
                <w:lang w:val="en-US"/>
              </w:rPr>
              <w:t>s</w:t>
            </w:r>
            <w:r w:rsidRPr="00056F7F">
              <w:rPr>
                <w:rFonts w:ascii="Arial Narrow" w:hAnsi="Arial Narrow"/>
                <w:lang w:val="en-US"/>
              </w:rPr>
              <w:t xml:space="preserve"> shall also include all the works</w:t>
            </w:r>
            <w:r w:rsidR="004E2400" w:rsidRPr="00056F7F">
              <w:rPr>
                <w:rFonts w:ascii="Arial Narrow" w:hAnsi="Arial Narrow"/>
                <w:lang w:val="en-US"/>
              </w:rPr>
              <w:t xml:space="preserve"> carried out by sub-contractors or consultants</w:t>
            </w:r>
          </w:p>
          <w:p w14:paraId="0092B95B" w14:textId="77777777" w:rsidR="00FA7EA8" w:rsidRPr="00056F7F" w:rsidRDefault="00FA7EA8" w:rsidP="00B70694">
            <w:pPr>
              <w:jc w:val="both"/>
              <w:rPr>
                <w:rFonts w:ascii="Arial Narrow" w:hAnsi="Arial Narrow"/>
                <w:lang w:val="en-US"/>
              </w:rPr>
            </w:pPr>
          </w:p>
          <w:p w14:paraId="17DD9068" w14:textId="77777777" w:rsidR="00384159" w:rsidRPr="00056F7F" w:rsidRDefault="009D5C53" w:rsidP="00B70694">
            <w:pPr>
              <w:jc w:val="both"/>
              <w:rPr>
                <w:rFonts w:ascii="Arial Narrow" w:hAnsi="Arial Narrow"/>
                <w:lang w:val="en-US"/>
              </w:rPr>
            </w:pPr>
            <w:r w:rsidRPr="00056F7F">
              <w:rPr>
                <w:rFonts w:ascii="Arial Narrow" w:hAnsi="Arial Narrow"/>
                <w:lang w:val="en-US"/>
              </w:rPr>
              <w:t>In case of detecting addit</w:t>
            </w:r>
            <w:r w:rsidR="004E2400" w:rsidRPr="00056F7F">
              <w:rPr>
                <w:rFonts w:ascii="Arial Narrow" w:hAnsi="Arial Narrow"/>
                <w:lang w:val="en-US"/>
              </w:rPr>
              <w:t>ional works or change in scope Company</w:t>
            </w:r>
            <w:r w:rsidRPr="00056F7F">
              <w:rPr>
                <w:rFonts w:ascii="Arial Narrow" w:hAnsi="Arial Narrow"/>
                <w:lang w:val="en-US"/>
              </w:rPr>
              <w:t xml:space="preserve"> allowed to update the outline program</w:t>
            </w:r>
            <w:r w:rsidR="009532FC" w:rsidRPr="00056F7F">
              <w:rPr>
                <w:rFonts w:ascii="Arial Narrow" w:hAnsi="Arial Narrow"/>
                <w:lang w:val="en-US"/>
              </w:rPr>
              <w:t>s</w:t>
            </w:r>
            <w:r w:rsidRPr="00056F7F">
              <w:rPr>
                <w:rFonts w:ascii="Arial Narrow" w:hAnsi="Arial Narrow"/>
                <w:lang w:val="en-US"/>
              </w:rPr>
              <w:t>.</w:t>
            </w:r>
            <w:r w:rsidR="003C01ED" w:rsidRPr="00056F7F">
              <w:rPr>
                <w:rFonts w:ascii="Arial Narrow" w:hAnsi="Arial Narrow"/>
                <w:lang w:val="en-US"/>
              </w:rPr>
              <w:t xml:space="preserve"> </w:t>
            </w:r>
          </w:p>
        </w:tc>
        <w:tc>
          <w:tcPr>
            <w:tcW w:w="5126" w:type="dxa"/>
          </w:tcPr>
          <w:p w14:paraId="29F9B00A" w14:textId="77777777" w:rsidR="00384159" w:rsidRPr="00056F7F" w:rsidRDefault="00384159" w:rsidP="00B70694">
            <w:pPr>
              <w:rPr>
                <w:rFonts w:ascii="Arial Narrow" w:hAnsi="Arial Narrow"/>
                <w:lang w:val="ru-RU"/>
              </w:rPr>
            </w:pPr>
            <w:r w:rsidRPr="00056F7F">
              <w:rPr>
                <w:rFonts w:ascii="Arial Narrow" w:hAnsi="Arial Narrow"/>
                <w:lang w:val="ru-RU"/>
              </w:rPr>
              <w:t>Т07</w:t>
            </w:r>
            <w:r w:rsidR="00CA6110" w:rsidRPr="00056F7F">
              <w:rPr>
                <w:rFonts w:ascii="Arial Narrow" w:hAnsi="Arial Narrow"/>
                <w:lang w:val="en-US"/>
              </w:rPr>
              <w:t>a</w:t>
            </w:r>
            <w:r w:rsidRPr="00056F7F">
              <w:rPr>
                <w:rFonts w:ascii="Arial Narrow" w:hAnsi="Arial Narrow"/>
                <w:lang w:val="ru-RU"/>
              </w:rPr>
              <w:tab/>
            </w:r>
            <w:r w:rsidRPr="00056F7F">
              <w:rPr>
                <w:rFonts w:ascii="Arial Narrow" w:hAnsi="Arial Narrow"/>
                <w:b/>
                <w:caps/>
                <w:lang w:val="ru-RU"/>
              </w:rPr>
              <w:t>Календарный График Работ</w:t>
            </w:r>
          </w:p>
          <w:p w14:paraId="6AE32ED5" w14:textId="77777777" w:rsidR="00384159" w:rsidRPr="00056F7F" w:rsidRDefault="00384159" w:rsidP="00B70694">
            <w:pPr>
              <w:rPr>
                <w:rFonts w:ascii="Arial Narrow" w:hAnsi="Arial Narrow"/>
                <w:u w:val="single"/>
                <w:lang w:val="ru-RU"/>
              </w:rPr>
            </w:pPr>
          </w:p>
          <w:p w14:paraId="2888969B" w14:textId="2ECE78DD" w:rsidR="00384159" w:rsidRPr="00056F7F" w:rsidRDefault="00384159" w:rsidP="00C12E03">
            <w:pPr>
              <w:ind w:left="75"/>
              <w:jc w:val="both"/>
              <w:rPr>
                <w:rFonts w:ascii="Arial Narrow" w:hAnsi="Arial Narrow"/>
                <w:b/>
                <w:bCs/>
                <w:i/>
                <w:iCs/>
                <w:sz w:val="28"/>
                <w:szCs w:val="28"/>
                <w:lang w:val="ru-RU" w:bidi="ru-RU"/>
              </w:rPr>
            </w:pPr>
            <w:r w:rsidRPr="00056F7F">
              <w:rPr>
                <w:rFonts w:ascii="Arial Narrow" w:hAnsi="Arial Narrow"/>
                <w:lang w:val="ru-RU"/>
              </w:rPr>
              <w:t>Участник</w:t>
            </w:r>
            <w:r w:rsidR="002D3863" w:rsidRPr="00056F7F">
              <w:rPr>
                <w:rFonts w:ascii="Arial Narrow" w:hAnsi="Arial Narrow"/>
                <w:lang w:val="ru-RU"/>
              </w:rPr>
              <w:t>и тендера долж</w:t>
            </w:r>
            <w:r w:rsidRPr="00056F7F">
              <w:rPr>
                <w:rFonts w:ascii="Arial Narrow" w:hAnsi="Arial Narrow"/>
                <w:lang w:val="ru-RU"/>
              </w:rPr>
              <w:t>н</w:t>
            </w:r>
            <w:r w:rsidR="002D3863" w:rsidRPr="00056F7F">
              <w:rPr>
                <w:rFonts w:ascii="Arial Narrow" w:hAnsi="Arial Narrow"/>
                <w:lang w:val="ru-RU"/>
              </w:rPr>
              <w:t>ы</w:t>
            </w:r>
            <w:r w:rsidR="009532FC" w:rsidRPr="00056F7F">
              <w:rPr>
                <w:rFonts w:ascii="Arial Narrow" w:hAnsi="Arial Narrow"/>
                <w:lang w:val="ru-RU"/>
              </w:rPr>
              <w:t xml:space="preserve"> предоставить Календарные</w:t>
            </w:r>
            <w:r w:rsidRPr="00056F7F">
              <w:rPr>
                <w:rFonts w:ascii="Arial Narrow" w:hAnsi="Arial Narrow"/>
                <w:lang w:val="ru-RU"/>
              </w:rPr>
              <w:t xml:space="preserve"> График</w:t>
            </w:r>
            <w:r w:rsidR="009532FC" w:rsidRPr="00056F7F">
              <w:rPr>
                <w:rFonts w:ascii="Arial Narrow" w:hAnsi="Arial Narrow"/>
                <w:lang w:val="ru-RU"/>
              </w:rPr>
              <w:t>и</w:t>
            </w:r>
            <w:r w:rsidR="00807CA7" w:rsidRPr="00056F7F">
              <w:rPr>
                <w:rFonts w:ascii="Arial Narrow" w:hAnsi="Arial Narrow"/>
                <w:lang w:val="ru-RU"/>
              </w:rPr>
              <w:t xml:space="preserve"> </w:t>
            </w:r>
            <w:r w:rsidR="002D3863" w:rsidRPr="00056F7F">
              <w:rPr>
                <w:rFonts w:ascii="Arial Narrow" w:hAnsi="Arial Narrow"/>
                <w:lang w:val="ru-RU"/>
              </w:rPr>
              <w:t xml:space="preserve">для </w:t>
            </w:r>
            <w:r w:rsidR="0086496C" w:rsidRPr="0086496C">
              <w:rPr>
                <w:rFonts w:ascii="Arial Narrow" w:hAnsi="Arial Narrow"/>
                <w:lang w:val="ru-RU"/>
              </w:rPr>
              <w:t>ICR 06 (a) “Разработка проектно-сметной документации (ПСД), инженерно-геодезические и геологические изыскания для системы водоснабжения в селах Миёнаду, Саркорон, Дараи Себак и Убараи Азоб, джамаата Заршуён, Сангворского района, РРП, РТ”</w:t>
            </w:r>
            <w:r w:rsidR="00C12E03" w:rsidRPr="00056F7F">
              <w:rPr>
                <w:rFonts w:ascii="Arial Narrow" w:hAnsi="Arial Narrow"/>
                <w:b/>
                <w:bCs/>
                <w:i/>
                <w:iCs/>
                <w:sz w:val="28"/>
                <w:szCs w:val="28"/>
                <w:lang w:val="ru-RU" w:bidi="ru-RU"/>
              </w:rPr>
              <w:t xml:space="preserve"> </w:t>
            </w:r>
            <w:r w:rsidRPr="00056F7F">
              <w:rPr>
                <w:rFonts w:ascii="Arial Narrow" w:hAnsi="Arial Narrow"/>
                <w:lang w:val="ru-RU"/>
              </w:rPr>
              <w:t xml:space="preserve">в соответствии с датами </w:t>
            </w:r>
            <w:r w:rsidR="00380281" w:rsidRPr="00056F7F">
              <w:rPr>
                <w:rFonts w:ascii="Arial Narrow" w:hAnsi="Arial Narrow"/>
                <w:lang w:val="ru-RU"/>
              </w:rPr>
              <w:t>указными в Письме</w:t>
            </w:r>
            <w:r w:rsidR="002D3863" w:rsidRPr="00056F7F">
              <w:rPr>
                <w:rFonts w:ascii="Arial Narrow" w:hAnsi="Arial Narrow"/>
                <w:lang w:val="ru-RU"/>
              </w:rPr>
              <w:t xml:space="preserve"> приглашения отправленной </w:t>
            </w:r>
            <w:r w:rsidR="00D750BC" w:rsidRPr="00056F7F">
              <w:rPr>
                <w:rFonts w:ascii="Arial Narrow" w:hAnsi="Arial Narrow"/>
                <w:b/>
                <w:lang w:val="ru-RU"/>
              </w:rPr>
              <w:t>Заказчиком</w:t>
            </w:r>
            <w:r w:rsidRPr="00056F7F">
              <w:rPr>
                <w:rFonts w:ascii="Arial Narrow" w:hAnsi="Arial Narrow"/>
                <w:lang w:val="ru-RU"/>
              </w:rPr>
              <w:t xml:space="preserve">. </w:t>
            </w:r>
          </w:p>
          <w:p w14:paraId="1B0685DD" w14:textId="77777777" w:rsidR="00A23410" w:rsidRPr="00056F7F" w:rsidRDefault="00A23410" w:rsidP="00B70694">
            <w:pPr>
              <w:jc w:val="both"/>
              <w:rPr>
                <w:rFonts w:ascii="Arial Narrow" w:hAnsi="Arial Narrow"/>
                <w:lang w:val="ru-RU"/>
              </w:rPr>
            </w:pPr>
          </w:p>
          <w:p w14:paraId="644A22AF" w14:textId="77777777" w:rsidR="00384159" w:rsidRPr="00056F7F" w:rsidRDefault="00384159" w:rsidP="00B70694">
            <w:pPr>
              <w:jc w:val="both"/>
              <w:rPr>
                <w:rFonts w:ascii="Arial Narrow" w:hAnsi="Arial Narrow"/>
                <w:lang w:val="ru-RU"/>
              </w:rPr>
            </w:pPr>
            <w:r w:rsidRPr="00056F7F">
              <w:rPr>
                <w:rFonts w:ascii="Arial Narrow" w:hAnsi="Arial Narrow"/>
                <w:lang w:val="ru-RU"/>
              </w:rPr>
              <w:t>График</w:t>
            </w:r>
            <w:r w:rsidR="00191D06" w:rsidRPr="00056F7F">
              <w:rPr>
                <w:rFonts w:ascii="Arial Narrow" w:hAnsi="Arial Narrow"/>
                <w:lang w:val="ru-RU"/>
              </w:rPr>
              <w:t>и</w:t>
            </w:r>
            <w:r w:rsidR="009532FC" w:rsidRPr="00056F7F">
              <w:rPr>
                <w:rFonts w:ascii="Arial Narrow" w:hAnsi="Arial Narrow"/>
                <w:lang w:val="ru-RU"/>
              </w:rPr>
              <w:t xml:space="preserve"> Работ долж</w:t>
            </w:r>
            <w:r w:rsidRPr="00056F7F">
              <w:rPr>
                <w:rFonts w:ascii="Arial Narrow" w:hAnsi="Arial Narrow"/>
                <w:lang w:val="ru-RU"/>
              </w:rPr>
              <w:t>н</w:t>
            </w:r>
            <w:r w:rsidR="009532FC" w:rsidRPr="00056F7F">
              <w:rPr>
                <w:rFonts w:ascii="Arial Narrow" w:hAnsi="Arial Narrow"/>
                <w:lang w:val="ru-RU"/>
              </w:rPr>
              <w:t>ы</w:t>
            </w:r>
            <w:r w:rsidRPr="00056F7F">
              <w:rPr>
                <w:rFonts w:ascii="Arial Narrow" w:hAnsi="Arial Narrow"/>
                <w:lang w:val="ru-RU"/>
              </w:rPr>
              <w:t xml:space="preserve"> отражать требования</w:t>
            </w:r>
            <w:r w:rsidR="009532FC" w:rsidRPr="00056F7F">
              <w:rPr>
                <w:rFonts w:ascii="Arial Narrow" w:hAnsi="Arial Narrow"/>
                <w:lang w:val="ru-RU"/>
              </w:rPr>
              <w:t xml:space="preserve"> ко всем этапам Работ. В Графиках</w:t>
            </w:r>
            <w:r w:rsidRPr="00056F7F">
              <w:rPr>
                <w:rFonts w:ascii="Arial Narrow" w:hAnsi="Arial Narrow"/>
                <w:lang w:val="ru-RU"/>
              </w:rPr>
              <w:t xml:space="preserve"> должны быть указаны предполагаемые сроки выполнения всех этапов работ.</w:t>
            </w:r>
          </w:p>
          <w:p w14:paraId="0B2184A5" w14:textId="77777777" w:rsidR="00384159" w:rsidRPr="00056F7F" w:rsidRDefault="00384159" w:rsidP="00B70694">
            <w:pPr>
              <w:jc w:val="both"/>
              <w:rPr>
                <w:rFonts w:ascii="Arial Narrow" w:hAnsi="Arial Narrow"/>
                <w:lang w:val="ru-RU"/>
              </w:rPr>
            </w:pPr>
          </w:p>
          <w:p w14:paraId="1FEA6517" w14:textId="77777777" w:rsidR="00384159" w:rsidRPr="00056F7F" w:rsidRDefault="009532FC" w:rsidP="00B70694">
            <w:pPr>
              <w:jc w:val="both"/>
              <w:rPr>
                <w:rFonts w:ascii="Arial Narrow" w:hAnsi="Arial Narrow"/>
                <w:color w:val="000000"/>
                <w:lang w:val="ru-RU"/>
              </w:rPr>
            </w:pPr>
            <w:r w:rsidRPr="00056F7F">
              <w:rPr>
                <w:rFonts w:ascii="Arial Narrow" w:hAnsi="Arial Narrow"/>
                <w:lang w:val="ru-RU"/>
              </w:rPr>
              <w:t>Календарные</w:t>
            </w:r>
            <w:r w:rsidR="00384159" w:rsidRPr="00056F7F">
              <w:rPr>
                <w:rFonts w:ascii="Arial Narrow" w:hAnsi="Arial Narrow"/>
                <w:lang w:val="ru-RU"/>
              </w:rPr>
              <w:t xml:space="preserve"> план</w:t>
            </w:r>
            <w:r w:rsidRPr="00056F7F">
              <w:rPr>
                <w:rFonts w:ascii="Arial Narrow" w:hAnsi="Arial Narrow"/>
                <w:lang w:val="ru-RU"/>
              </w:rPr>
              <w:t>ы работ долж</w:t>
            </w:r>
            <w:r w:rsidR="00384159" w:rsidRPr="00056F7F">
              <w:rPr>
                <w:rFonts w:ascii="Arial Narrow" w:hAnsi="Arial Narrow"/>
                <w:lang w:val="ru-RU"/>
              </w:rPr>
              <w:t>н</w:t>
            </w:r>
            <w:r w:rsidRPr="00056F7F">
              <w:rPr>
                <w:rFonts w:ascii="Arial Narrow" w:hAnsi="Arial Narrow"/>
                <w:lang w:val="ru-RU"/>
              </w:rPr>
              <w:t>ы</w:t>
            </w:r>
            <w:r w:rsidR="00384159" w:rsidRPr="00056F7F">
              <w:rPr>
                <w:rFonts w:ascii="Arial Narrow" w:hAnsi="Arial Narrow"/>
                <w:lang w:val="ru-RU"/>
              </w:rPr>
              <w:t xml:space="preserve"> также включать работы, выполняемые субподряд</w:t>
            </w:r>
            <w:r w:rsidR="00384159" w:rsidRPr="00056F7F">
              <w:rPr>
                <w:rFonts w:ascii="Arial Narrow" w:hAnsi="Arial Narrow"/>
                <w:color w:val="000000"/>
                <w:lang w:val="ru-RU"/>
              </w:rPr>
              <w:t>чиками.</w:t>
            </w:r>
          </w:p>
          <w:p w14:paraId="7E34F134" w14:textId="77777777" w:rsidR="00D10A78" w:rsidRPr="00056F7F" w:rsidRDefault="00D10A78" w:rsidP="00B70694">
            <w:pPr>
              <w:rPr>
                <w:rFonts w:ascii="Arial Narrow" w:hAnsi="Arial Narrow"/>
                <w:color w:val="000000"/>
                <w:lang w:val="ru-RU"/>
              </w:rPr>
            </w:pPr>
          </w:p>
          <w:p w14:paraId="50164D87" w14:textId="77777777" w:rsidR="00D10A78" w:rsidRPr="00056F7F" w:rsidRDefault="00D10A78" w:rsidP="00B70694">
            <w:pPr>
              <w:rPr>
                <w:rFonts w:ascii="Arial Narrow" w:hAnsi="Arial Narrow"/>
                <w:color w:val="000000"/>
                <w:lang w:val="ru-RU"/>
              </w:rPr>
            </w:pPr>
            <w:r w:rsidRPr="00056F7F">
              <w:rPr>
                <w:rFonts w:ascii="Arial Narrow" w:hAnsi="Arial Narrow"/>
                <w:color w:val="000000"/>
                <w:lang w:val="ru-RU"/>
              </w:rPr>
              <w:t>В случае обнаружения дополнит</w:t>
            </w:r>
            <w:r w:rsidR="009532FC" w:rsidRPr="00056F7F">
              <w:rPr>
                <w:rFonts w:ascii="Arial Narrow" w:hAnsi="Arial Narrow"/>
                <w:color w:val="000000"/>
                <w:lang w:val="ru-RU"/>
              </w:rPr>
              <w:t>ельных работ или изменений в проекте Подрядчик</w:t>
            </w:r>
            <w:r w:rsidRPr="00056F7F">
              <w:rPr>
                <w:rFonts w:ascii="Arial Narrow" w:hAnsi="Arial Narrow"/>
                <w:color w:val="000000"/>
                <w:lang w:val="ru-RU"/>
              </w:rPr>
              <w:t xml:space="preserve"> и</w:t>
            </w:r>
            <w:r w:rsidR="009532FC" w:rsidRPr="00056F7F">
              <w:rPr>
                <w:rFonts w:ascii="Arial Narrow" w:hAnsi="Arial Narrow"/>
                <w:color w:val="000000"/>
                <w:lang w:val="ru-RU"/>
              </w:rPr>
              <w:t>меет право обновить планы работ</w:t>
            </w:r>
            <w:r w:rsidRPr="00056F7F">
              <w:rPr>
                <w:rFonts w:ascii="Arial Narrow" w:hAnsi="Arial Narrow"/>
                <w:lang w:val="ru-RU"/>
              </w:rPr>
              <w:t>.</w:t>
            </w:r>
          </w:p>
        </w:tc>
      </w:tr>
      <w:tr w:rsidR="00384159" w:rsidRPr="00415DB0" w14:paraId="2F05FAAC" w14:textId="77777777" w:rsidTr="00312CA5">
        <w:trPr>
          <w:trHeight w:val="80"/>
          <w:jc w:val="center"/>
        </w:trPr>
        <w:tc>
          <w:tcPr>
            <w:tcW w:w="4682" w:type="dxa"/>
          </w:tcPr>
          <w:p w14:paraId="2B8EDCE1" w14:textId="77777777" w:rsidR="00854A0C" w:rsidRPr="00056F7F" w:rsidRDefault="00854A0C" w:rsidP="004E2400">
            <w:pPr>
              <w:jc w:val="both"/>
              <w:rPr>
                <w:rFonts w:ascii="Arial Narrow" w:hAnsi="Arial Narrow"/>
                <w:lang w:val="ru-RU"/>
              </w:rPr>
            </w:pPr>
          </w:p>
        </w:tc>
        <w:tc>
          <w:tcPr>
            <w:tcW w:w="5126" w:type="dxa"/>
          </w:tcPr>
          <w:p w14:paraId="22BC5B44" w14:textId="77777777" w:rsidR="00384159" w:rsidRPr="00056F7F" w:rsidRDefault="00384159" w:rsidP="00B70694">
            <w:pPr>
              <w:rPr>
                <w:rFonts w:ascii="Arial Narrow" w:hAnsi="Arial Narrow"/>
                <w:lang w:val="ru-RU"/>
              </w:rPr>
            </w:pPr>
          </w:p>
        </w:tc>
      </w:tr>
      <w:tr w:rsidR="00384159" w:rsidRPr="00415DB0" w14:paraId="273F4824" w14:textId="77777777" w:rsidTr="00425288">
        <w:trPr>
          <w:trHeight w:val="106"/>
          <w:jc w:val="center"/>
        </w:trPr>
        <w:tc>
          <w:tcPr>
            <w:tcW w:w="4682" w:type="dxa"/>
          </w:tcPr>
          <w:p w14:paraId="136E7074" w14:textId="77777777" w:rsidR="00384159" w:rsidRPr="00056F7F" w:rsidRDefault="00F3010B" w:rsidP="00B70694">
            <w:pPr>
              <w:jc w:val="both"/>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8</w:t>
            </w:r>
            <w:r w:rsidR="00384159" w:rsidRPr="00056F7F">
              <w:rPr>
                <w:rFonts w:ascii="Arial Narrow" w:hAnsi="Arial Narrow"/>
                <w:lang w:val="en-US"/>
              </w:rPr>
              <w:tab/>
            </w:r>
            <w:r w:rsidR="00384159" w:rsidRPr="00056F7F">
              <w:rPr>
                <w:rFonts w:ascii="Arial Narrow" w:hAnsi="Arial Narrow"/>
                <w:b/>
                <w:caps/>
                <w:lang w:val="en-US"/>
              </w:rPr>
              <w:t>Schedules</w:t>
            </w:r>
            <w:r w:rsidR="00384159" w:rsidRPr="00056F7F">
              <w:rPr>
                <w:rFonts w:ascii="Arial Narrow" w:hAnsi="Arial Narrow"/>
                <w:lang w:val="en-US"/>
              </w:rPr>
              <w:t xml:space="preserve"> </w:t>
            </w:r>
          </w:p>
          <w:p w14:paraId="0EDCCF10" w14:textId="77777777" w:rsidR="00384159" w:rsidRPr="00056F7F" w:rsidRDefault="00384159" w:rsidP="00B70694">
            <w:pPr>
              <w:jc w:val="both"/>
              <w:rPr>
                <w:rFonts w:ascii="Arial Narrow" w:hAnsi="Arial Narrow"/>
                <w:lang w:val="en-US"/>
              </w:rPr>
            </w:pPr>
          </w:p>
          <w:p w14:paraId="5B137BA7" w14:textId="77777777" w:rsidR="00384159" w:rsidRPr="00056F7F" w:rsidRDefault="00384159" w:rsidP="00B70694">
            <w:pPr>
              <w:jc w:val="both"/>
              <w:rPr>
                <w:rFonts w:ascii="Arial Narrow" w:hAnsi="Arial Narrow"/>
                <w:lang w:val="en-US"/>
              </w:rPr>
            </w:pPr>
            <w:r w:rsidRPr="00056F7F">
              <w:rPr>
                <w:rFonts w:ascii="Arial Narrow" w:hAnsi="Arial Narrow"/>
                <w:lang w:val="en-US"/>
              </w:rPr>
              <w:t>The rates and prices set down by the Tenderer</w:t>
            </w:r>
            <w:r w:rsidR="009532FC" w:rsidRPr="00056F7F">
              <w:rPr>
                <w:rFonts w:ascii="Arial Narrow" w:hAnsi="Arial Narrow"/>
                <w:lang w:val="en-US"/>
              </w:rPr>
              <w:t>s</w:t>
            </w:r>
            <w:r w:rsidRPr="00056F7F">
              <w:rPr>
                <w:rFonts w:ascii="Arial Narrow" w:hAnsi="Arial Narrow"/>
                <w:lang w:val="en-US"/>
              </w:rPr>
              <w:t xml:space="preserve"> against the ite</w:t>
            </w:r>
            <w:r w:rsidR="009532FC" w:rsidRPr="00056F7F">
              <w:rPr>
                <w:rFonts w:ascii="Arial Narrow" w:hAnsi="Arial Narrow"/>
                <w:lang w:val="en-US"/>
              </w:rPr>
              <w:t xml:space="preserve">ms in the Schedule are to be </w:t>
            </w:r>
            <w:r w:rsidRPr="00056F7F">
              <w:rPr>
                <w:rFonts w:ascii="Arial Narrow" w:hAnsi="Arial Narrow"/>
                <w:lang w:val="en-US"/>
              </w:rPr>
              <w:t xml:space="preserve">fully </w:t>
            </w:r>
            <w:r w:rsidRPr="00056F7F">
              <w:rPr>
                <w:rFonts w:ascii="Arial Narrow" w:hAnsi="Arial Narrow"/>
                <w:u w:val="single"/>
                <w:lang w:val="en-US"/>
              </w:rPr>
              <w:t>inclusive</w:t>
            </w:r>
            <w:r w:rsidRPr="00056F7F">
              <w:rPr>
                <w:rFonts w:ascii="Arial Narrow" w:hAnsi="Arial Narrow"/>
                <w:lang w:val="en-US"/>
              </w:rPr>
              <w:t xml:space="preserve"> of the value of finished work and shall cover overheads, fluctuations, profits and all obligations of every kind which under the Contract are</w:t>
            </w:r>
            <w:r w:rsidR="002A12DC" w:rsidRPr="00056F7F">
              <w:rPr>
                <w:rFonts w:ascii="Arial Narrow" w:hAnsi="Arial Narrow"/>
                <w:lang w:val="en-US"/>
              </w:rPr>
              <w:t xml:space="preserve"> to be borne by the Contractor.</w:t>
            </w:r>
          </w:p>
          <w:p w14:paraId="44BDEC0A" w14:textId="77777777" w:rsidR="00B87C68" w:rsidRPr="00056F7F" w:rsidRDefault="00B87C68" w:rsidP="00B70694">
            <w:pPr>
              <w:jc w:val="both"/>
              <w:rPr>
                <w:rFonts w:ascii="Arial Narrow" w:hAnsi="Arial Narrow"/>
                <w:lang w:val="en-US"/>
              </w:rPr>
            </w:pPr>
          </w:p>
          <w:p w14:paraId="48003FC6" w14:textId="77777777" w:rsidR="00B87C68" w:rsidRPr="00056F7F" w:rsidRDefault="00B87C68" w:rsidP="00B70694">
            <w:pPr>
              <w:jc w:val="both"/>
              <w:rPr>
                <w:rFonts w:ascii="Arial Narrow" w:hAnsi="Arial Narrow"/>
                <w:lang w:val="en-US"/>
              </w:rPr>
            </w:pPr>
          </w:p>
        </w:tc>
        <w:tc>
          <w:tcPr>
            <w:tcW w:w="5126" w:type="dxa"/>
          </w:tcPr>
          <w:p w14:paraId="4C9B7A27" w14:textId="77777777" w:rsidR="00384159" w:rsidRPr="00056F7F" w:rsidRDefault="00F3010B" w:rsidP="00B70694">
            <w:pPr>
              <w:rPr>
                <w:rFonts w:ascii="Arial Narrow" w:hAnsi="Arial Narrow"/>
                <w:b/>
                <w:caps/>
                <w:lang w:val="ru-RU"/>
              </w:rPr>
            </w:pPr>
            <w:r w:rsidRPr="00056F7F">
              <w:rPr>
                <w:rFonts w:ascii="Arial Narrow" w:hAnsi="Arial Narrow"/>
                <w:lang w:val="ru-RU"/>
              </w:rPr>
              <w:lastRenderedPageBreak/>
              <w:t>T08</w:t>
            </w:r>
            <w:r w:rsidR="00384159" w:rsidRPr="00056F7F">
              <w:rPr>
                <w:rFonts w:ascii="Arial Narrow" w:hAnsi="Arial Narrow"/>
                <w:lang w:val="ru-RU"/>
              </w:rPr>
              <w:tab/>
            </w:r>
            <w:r w:rsidR="00384159" w:rsidRPr="00056F7F">
              <w:rPr>
                <w:rFonts w:ascii="Arial Narrow" w:hAnsi="Arial Narrow"/>
                <w:b/>
                <w:caps/>
                <w:lang w:val="ru-RU"/>
              </w:rPr>
              <w:t>расчет стоимости</w:t>
            </w:r>
          </w:p>
          <w:p w14:paraId="03AA013D" w14:textId="77777777" w:rsidR="00384159" w:rsidRPr="00056F7F" w:rsidRDefault="00384159" w:rsidP="00B70694">
            <w:pPr>
              <w:jc w:val="both"/>
              <w:rPr>
                <w:rFonts w:ascii="Arial Narrow" w:hAnsi="Arial Narrow"/>
                <w:lang w:val="ru-RU"/>
              </w:rPr>
            </w:pPr>
          </w:p>
          <w:p w14:paraId="2BFE372F" w14:textId="6F3B1251" w:rsidR="00384159" w:rsidRPr="00056F7F" w:rsidRDefault="00384159" w:rsidP="007D46ED">
            <w:pPr>
              <w:jc w:val="both"/>
              <w:rPr>
                <w:rFonts w:ascii="Arial Narrow" w:hAnsi="Arial Narrow"/>
                <w:lang w:val="ru-RU"/>
              </w:rPr>
            </w:pPr>
            <w:r w:rsidRPr="00056F7F">
              <w:rPr>
                <w:rFonts w:ascii="Arial Narrow" w:hAnsi="Arial Narrow"/>
                <w:lang w:val="ru-RU"/>
              </w:rPr>
              <w:t xml:space="preserve">Цены и </w:t>
            </w:r>
            <w:r w:rsidR="00380281" w:rsidRPr="00056F7F">
              <w:rPr>
                <w:rFonts w:ascii="Arial Narrow" w:hAnsi="Arial Narrow"/>
                <w:lang w:val="ru-RU"/>
              </w:rPr>
              <w:t>расценки по</w:t>
            </w:r>
            <w:r w:rsidRPr="00056F7F">
              <w:rPr>
                <w:rFonts w:ascii="Arial Narrow" w:hAnsi="Arial Narrow"/>
                <w:lang w:val="ru-RU"/>
              </w:rPr>
              <w:t xml:space="preserve"> каждому виду работ в Расчете Стоимости должны отражать </w:t>
            </w:r>
            <w:r w:rsidRPr="00056F7F">
              <w:rPr>
                <w:rFonts w:ascii="Arial Narrow" w:hAnsi="Arial Narrow"/>
                <w:u w:val="single"/>
                <w:lang w:val="ru-RU"/>
              </w:rPr>
              <w:t>полную</w:t>
            </w:r>
            <w:r w:rsidRPr="00056F7F">
              <w:rPr>
                <w:rFonts w:ascii="Arial Narrow" w:hAnsi="Arial Narrow"/>
                <w:lang w:val="ru-RU"/>
              </w:rPr>
              <w:t xml:space="preserve"> стоимость выполнения работ и включать накладные расходы; колебания цен, прибыль и другие обязательства любого рода, которые нес</w:t>
            </w:r>
            <w:r w:rsidR="002A12DC" w:rsidRPr="00056F7F">
              <w:rPr>
                <w:rFonts w:ascii="Arial Narrow" w:hAnsi="Arial Narrow"/>
                <w:lang w:val="ru-RU"/>
              </w:rPr>
              <w:t>ет Подрядчик согласно Договору.</w:t>
            </w:r>
          </w:p>
          <w:p w14:paraId="5297DE7D" w14:textId="77777777" w:rsidR="00312CA5" w:rsidRPr="00056F7F" w:rsidRDefault="00312CA5" w:rsidP="007D46ED">
            <w:pPr>
              <w:jc w:val="both"/>
              <w:rPr>
                <w:rFonts w:ascii="Arial Narrow" w:hAnsi="Arial Narrow"/>
                <w:lang w:val="ru-RU"/>
              </w:rPr>
            </w:pPr>
          </w:p>
        </w:tc>
      </w:tr>
      <w:tr w:rsidR="00384159" w:rsidRPr="00415DB0" w14:paraId="3699A4B3" w14:textId="77777777" w:rsidTr="00312CA5">
        <w:trPr>
          <w:jc w:val="center"/>
        </w:trPr>
        <w:tc>
          <w:tcPr>
            <w:tcW w:w="4682" w:type="dxa"/>
          </w:tcPr>
          <w:p w14:paraId="41BF41AE" w14:textId="77777777" w:rsidR="00384159" w:rsidRPr="00056F7F" w:rsidRDefault="00F3010B" w:rsidP="00B70694">
            <w:pPr>
              <w:jc w:val="both"/>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09</w:t>
            </w:r>
            <w:r w:rsidR="00384159" w:rsidRPr="00056F7F">
              <w:rPr>
                <w:rFonts w:ascii="Arial Narrow" w:hAnsi="Arial Narrow"/>
                <w:lang w:val="en-US"/>
              </w:rPr>
              <w:tab/>
            </w:r>
            <w:r w:rsidR="00384159" w:rsidRPr="00056F7F">
              <w:rPr>
                <w:rFonts w:ascii="Arial Narrow" w:hAnsi="Arial Narrow"/>
                <w:b/>
                <w:caps/>
                <w:lang w:val="en-US"/>
              </w:rPr>
              <w:t>Quality</w:t>
            </w:r>
          </w:p>
          <w:p w14:paraId="61477751" w14:textId="77777777" w:rsidR="00384159" w:rsidRPr="00056F7F" w:rsidRDefault="00384159" w:rsidP="00B70694">
            <w:pPr>
              <w:jc w:val="both"/>
              <w:rPr>
                <w:rFonts w:ascii="Arial Narrow" w:hAnsi="Arial Narrow"/>
                <w:lang w:val="en-US"/>
              </w:rPr>
            </w:pPr>
          </w:p>
          <w:p w14:paraId="0DB946BB" w14:textId="0E16A02E" w:rsidR="00321C4F" w:rsidRPr="00056F7F" w:rsidRDefault="00384159" w:rsidP="00F04D34">
            <w:pPr>
              <w:jc w:val="both"/>
              <w:rPr>
                <w:rFonts w:ascii="Arial Narrow" w:hAnsi="Arial Narrow"/>
                <w:lang w:val="en-US"/>
              </w:rPr>
            </w:pPr>
            <w:r w:rsidRPr="00056F7F">
              <w:rPr>
                <w:rFonts w:ascii="Arial Narrow" w:hAnsi="Arial Narrow"/>
                <w:lang w:val="en-US"/>
              </w:rPr>
              <w:t xml:space="preserve">The Tenderers are to allow for providing the quality required in this project as </w:t>
            </w:r>
            <w:r w:rsidR="00380281" w:rsidRPr="00056F7F">
              <w:rPr>
                <w:rFonts w:ascii="Arial Narrow" w:hAnsi="Arial Narrow"/>
                <w:lang w:val="en-US"/>
              </w:rPr>
              <w:t>referred to</w:t>
            </w:r>
            <w:r w:rsidRPr="00056F7F">
              <w:rPr>
                <w:rFonts w:ascii="Arial Narrow" w:hAnsi="Arial Narrow"/>
                <w:lang w:val="en-US"/>
              </w:rPr>
              <w:t xml:space="preserve"> in the Employer’s Requirements. </w:t>
            </w:r>
          </w:p>
          <w:p w14:paraId="17DB216B" w14:textId="77777777" w:rsidR="00F04D34" w:rsidRPr="00056F7F" w:rsidRDefault="00F04D34" w:rsidP="00F04D34">
            <w:pPr>
              <w:jc w:val="both"/>
              <w:rPr>
                <w:rFonts w:ascii="Arial Narrow" w:hAnsi="Arial Narrow"/>
                <w:lang w:val="en-US"/>
              </w:rPr>
            </w:pPr>
          </w:p>
        </w:tc>
        <w:tc>
          <w:tcPr>
            <w:tcW w:w="5126" w:type="dxa"/>
          </w:tcPr>
          <w:p w14:paraId="4C9DC329" w14:textId="77777777" w:rsidR="00384159" w:rsidRPr="00056F7F" w:rsidRDefault="00F3010B" w:rsidP="00B70694">
            <w:pPr>
              <w:rPr>
                <w:rFonts w:ascii="Arial Narrow" w:hAnsi="Arial Narrow"/>
                <w:lang w:val="ru-RU"/>
              </w:rPr>
            </w:pPr>
            <w:r w:rsidRPr="00056F7F">
              <w:rPr>
                <w:rFonts w:ascii="Arial Narrow" w:hAnsi="Arial Narrow"/>
                <w:lang w:val="ru-RU"/>
              </w:rPr>
              <w:t>Т</w:t>
            </w:r>
            <w:r w:rsidR="00312CA5" w:rsidRPr="00056F7F">
              <w:rPr>
                <w:rFonts w:ascii="Arial Narrow" w:hAnsi="Arial Narrow"/>
                <w:lang w:val="ru-RU"/>
              </w:rPr>
              <w:t>09</w:t>
            </w:r>
            <w:r w:rsidR="00384159" w:rsidRPr="00056F7F">
              <w:rPr>
                <w:rFonts w:ascii="Arial Narrow" w:hAnsi="Arial Narrow"/>
                <w:lang w:val="ru-RU"/>
              </w:rPr>
              <w:tab/>
            </w:r>
            <w:r w:rsidR="00384159" w:rsidRPr="00056F7F">
              <w:rPr>
                <w:rFonts w:ascii="Arial Narrow" w:hAnsi="Arial Narrow"/>
                <w:b/>
                <w:caps/>
                <w:lang w:val="ru-RU"/>
              </w:rPr>
              <w:t>Качество</w:t>
            </w:r>
          </w:p>
          <w:p w14:paraId="5B54EC10" w14:textId="77777777" w:rsidR="00384159" w:rsidRPr="00056F7F" w:rsidRDefault="00384159" w:rsidP="00B70694">
            <w:pPr>
              <w:rPr>
                <w:rFonts w:ascii="Arial Narrow" w:hAnsi="Arial Narrow"/>
                <w:u w:val="single"/>
                <w:lang w:val="ru-RU"/>
              </w:rPr>
            </w:pPr>
          </w:p>
          <w:p w14:paraId="63F0F86E" w14:textId="77777777" w:rsidR="00384159" w:rsidRPr="00056F7F" w:rsidRDefault="00384159" w:rsidP="00B70694">
            <w:pPr>
              <w:jc w:val="both"/>
              <w:rPr>
                <w:rFonts w:ascii="Arial Narrow" w:hAnsi="Arial Narrow"/>
                <w:lang w:val="ru-RU"/>
              </w:rPr>
            </w:pPr>
            <w:r w:rsidRPr="00056F7F">
              <w:rPr>
                <w:rFonts w:ascii="Arial Narrow" w:hAnsi="Arial Narrow"/>
                <w:lang w:val="ru-RU"/>
              </w:rPr>
              <w:t xml:space="preserve">Участники тендера должны обеспечить качество согласно Требованиям Заказчика. </w:t>
            </w:r>
          </w:p>
          <w:p w14:paraId="2E776CE7" w14:textId="77777777" w:rsidR="00384159" w:rsidRPr="00056F7F" w:rsidRDefault="00384159" w:rsidP="00B70694">
            <w:pPr>
              <w:jc w:val="both"/>
              <w:rPr>
                <w:rFonts w:ascii="Arial Narrow" w:hAnsi="Arial Narrow"/>
                <w:lang w:val="ru-RU"/>
              </w:rPr>
            </w:pPr>
          </w:p>
        </w:tc>
      </w:tr>
      <w:tr w:rsidR="00384159" w:rsidRPr="00415DB0" w14:paraId="535438F9" w14:textId="77777777" w:rsidTr="00312CA5">
        <w:trPr>
          <w:jc w:val="center"/>
        </w:trPr>
        <w:tc>
          <w:tcPr>
            <w:tcW w:w="4682" w:type="dxa"/>
          </w:tcPr>
          <w:p w14:paraId="3F502525" w14:textId="77777777" w:rsidR="00384159" w:rsidRPr="00056F7F" w:rsidRDefault="00F3010B" w:rsidP="00B70694">
            <w:pPr>
              <w:jc w:val="both"/>
              <w:rPr>
                <w:rFonts w:ascii="Arial Narrow" w:hAnsi="Arial Narrow"/>
                <w:lang w:val="en-US"/>
              </w:rPr>
            </w:pPr>
            <w:r w:rsidRPr="00056F7F">
              <w:rPr>
                <w:rFonts w:ascii="Arial Narrow" w:hAnsi="Arial Narrow"/>
                <w:lang w:val="en-US"/>
              </w:rPr>
              <w:t>T1</w:t>
            </w:r>
            <w:r w:rsidR="00312CA5" w:rsidRPr="00056F7F">
              <w:rPr>
                <w:rFonts w:ascii="Arial Narrow" w:hAnsi="Arial Narrow"/>
                <w:lang w:val="en-US"/>
              </w:rPr>
              <w:t>0</w:t>
            </w:r>
            <w:r w:rsidR="00384159" w:rsidRPr="00056F7F">
              <w:rPr>
                <w:rFonts w:ascii="Arial Narrow" w:hAnsi="Arial Narrow"/>
                <w:lang w:val="en-US"/>
              </w:rPr>
              <w:tab/>
            </w:r>
            <w:r w:rsidR="00384159" w:rsidRPr="00056F7F">
              <w:rPr>
                <w:rFonts w:ascii="Arial Narrow" w:hAnsi="Arial Narrow"/>
                <w:b/>
                <w:caps/>
                <w:lang w:val="en-US"/>
              </w:rPr>
              <w:t>Form of Contract</w:t>
            </w:r>
          </w:p>
          <w:p w14:paraId="00ADC62D" w14:textId="77777777" w:rsidR="00384159" w:rsidRPr="00056F7F" w:rsidRDefault="00384159" w:rsidP="00B70694">
            <w:pPr>
              <w:jc w:val="both"/>
              <w:rPr>
                <w:rFonts w:ascii="Arial Narrow" w:hAnsi="Arial Narrow"/>
                <w:lang w:val="en-US"/>
              </w:rPr>
            </w:pPr>
          </w:p>
          <w:p w14:paraId="259855A3" w14:textId="1995EBFA" w:rsidR="00384159" w:rsidRPr="00056F7F" w:rsidRDefault="00384159" w:rsidP="00B70694">
            <w:pPr>
              <w:pStyle w:val="BodyText3"/>
              <w:jc w:val="both"/>
              <w:rPr>
                <w:sz w:val="20"/>
                <w:lang w:val="en-US"/>
              </w:rPr>
            </w:pPr>
            <w:r w:rsidRPr="00056F7F">
              <w:rPr>
                <w:sz w:val="20"/>
                <w:lang w:val="en-US"/>
              </w:rPr>
              <w:t xml:space="preserve">Enclosed with the Tender Documentation is the reference to the Short Form of Contract to be used on this project. The Tenderer whose Tender is accepted will be required to enter into an agreement with the Employer under the Conditions of Contract </w:t>
            </w:r>
            <w:r w:rsidR="00380281" w:rsidRPr="00056F7F">
              <w:rPr>
                <w:sz w:val="20"/>
                <w:lang w:val="en-US"/>
              </w:rPr>
              <w:t>referred to</w:t>
            </w:r>
            <w:r w:rsidRPr="00056F7F">
              <w:rPr>
                <w:sz w:val="20"/>
                <w:lang w:val="en-US"/>
              </w:rPr>
              <w:t xml:space="preserve"> in the Tender Documents (FIDIC</w:t>
            </w:r>
            <w:r w:rsidR="004E2400" w:rsidRPr="00056F7F">
              <w:rPr>
                <w:sz w:val="20"/>
                <w:lang w:val="en-US"/>
              </w:rPr>
              <w:t xml:space="preserve"> WHITE BOOK</w:t>
            </w:r>
            <w:r w:rsidRPr="00056F7F">
              <w:rPr>
                <w:sz w:val="20"/>
                <w:lang w:val="en-US"/>
              </w:rPr>
              <w:t>).</w:t>
            </w:r>
          </w:p>
          <w:p w14:paraId="601A04E9" w14:textId="77777777" w:rsidR="00384159" w:rsidRPr="00056F7F" w:rsidRDefault="00384159" w:rsidP="00B70694">
            <w:pPr>
              <w:pStyle w:val="BodyText3"/>
              <w:jc w:val="both"/>
              <w:rPr>
                <w:sz w:val="20"/>
                <w:lang w:val="en-US"/>
              </w:rPr>
            </w:pPr>
          </w:p>
          <w:p w14:paraId="613B5AE9" w14:textId="77777777" w:rsidR="00384159" w:rsidRPr="00056F7F" w:rsidRDefault="00384159" w:rsidP="00B70694">
            <w:pPr>
              <w:pStyle w:val="BodyText3"/>
              <w:jc w:val="both"/>
              <w:rPr>
                <w:sz w:val="20"/>
                <w:lang w:val="en-US"/>
              </w:rPr>
            </w:pPr>
            <w:r w:rsidRPr="00056F7F">
              <w:rPr>
                <w:sz w:val="20"/>
                <w:lang w:val="en-US"/>
              </w:rPr>
              <w:t>Form of Contract will be negotiated between the Employer and Contractor</w:t>
            </w:r>
            <w:r w:rsidR="00A37CC6" w:rsidRPr="00056F7F">
              <w:rPr>
                <w:sz w:val="20"/>
                <w:lang w:val="en-US"/>
              </w:rPr>
              <w:t>.</w:t>
            </w:r>
            <w:r w:rsidRPr="00056F7F">
              <w:rPr>
                <w:sz w:val="20"/>
                <w:lang w:val="en-US"/>
              </w:rPr>
              <w:t xml:space="preserve"> </w:t>
            </w:r>
          </w:p>
          <w:p w14:paraId="3D1B9355" w14:textId="77777777" w:rsidR="00384159" w:rsidRPr="00056F7F" w:rsidRDefault="00384159" w:rsidP="00B70694">
            <w:pPr>
              <w:jc w:val="both"/>
              <w:rPr>
                <w:rFonts w:ascii="Arial Narrow" w:hAnsi="Arial Narrow"/>
                <w:lang w:val="en-US"/>
              </w:rPr>
            </w:pPr>
          </w:p>
        </w:tc>
        <w:tc>
          <w:tcPr>
            <w:tcW w:w="5126" w:type="dxa"/>
          </w:tcPr>
          <w:p w14:paraId="65EFF2ED" w14:textId="77777777" w:rsidR="00384159" w:rsidRPr="00056F7F" w:rsidRDefault="00F3010B" w:rsidP="00B70694">
            <w:pPr>
              <w:rPr>
                <w:rFonts w:ascii="Arial Narrow" w:hAnsi="Arial Narrow"/>
                <w:u w:val="single"/>
                <w:lang w:val="ru-RU"/>
              </w:rPr>
            </w:pPr>
            <w:r w:rsidRPr="00056F7F">
              <w:rPr>
                <w:rFonts w:ascii="Arial Narrow" w:hAnsi="Arial Narrow"/>
                <w:lang w:val="ru-RU"/>
              </w:rPr>
              <w:t>Т1</w:t>
            </w:r>
            <w:r w:rsidR="00312CA5" w:rsidRPr="00056F7F">
              <w:rPr>
                <w:rFonts w:ascii="Arial Narrow" w:hAnsi="Arial Narrow"/>
                <w:lang w:val="ru-RU"/>
              </w:rPr>
              <w:t>0</w:t>
            </w:r>
            <w:r w:rsidR="00384159" w:rsidRPr="00056F7F">
              <w:rPr>
                <w:rFonts w:ascii="Arial Narrow" w:hAnsi="Arial Narrow"/>
                <w:lang w:val="ru-RU"/>
              </w:rPr>
              <w:tab/>
            </w:r>
            <w:r w:rsidR="00384159" w:rsidRPr="00056F7F">
              <w:rPr>
                <w:rFonts w:ascii="Arial Narrow" w:hAnsi="Arial Narrow"/>
                <w:b/>
                <w:caps/>
                <w:lang w:val="ru-RU"/>
              </w:rPr>
              <w:t xml:space="preserve">форма ДоговорА </w:t>
            </w:r>
          </w:p>
          <w:p w14:paraId="41476024" w14:textId="77777777" w:rsidR="00384159" w:rsidRPr="00056F7F" w:rsidRDefault="00384159" w:rsidP="00B70694">
            <w:pPr>
              <w:rPr>
                <w:rFonts w:ascii="Arial Narrow" w:hAnsi="Arial Narrow"/>
                <w:lang w:val="ru-RU"/>
              </w:rPr>
            </w:pPr>
          </w:p>
          <w:p w14:paraId="6A400A16" w14:textId="5747916D" w:rsidR="00384159" w:rsidRPr="00056F7F" w:rsidRDefault="00384159" w:rsidP="00B70694">
            <w:pPr>
              <w:pStyle w:val="BodyText3"/>
              <w:jc w:val="both"/>
              <w:rPr>
                <w:sz w:val="20"/>
                <w:lang w:val="ru-RU"/>
              </w:rPr>
            </w:pPr>
            <w:r w:rsidRPr="00056F7F">
              <w:rPr>
                <w:sz w:val="20"/>
                <w:lang w:val="ru-RU"/>
              </w:rPr>
              <w:t>В состав Тендерной Документации входит проект Договора Подряда, предполагаемый к подписанию по данному объему работ. Подрядчик, Тендерное предложение которого будет принято, должен будет заключить Договор Подряда с Заказчиком на договорных условиях, указанных в Тендерной Документации (</w:t>
            </w:r>
            <w:r w:rsidRPr="00056F7F">
              <w:rPr>
                <w:sz w:val="20"/>
                <w:lang w:val="en-US"/>
              </w:rPr>
              <w:t>FIDIC</w:t>
            </w:r>
            <w:r w:rsidRPr="00056F7F">
              <w:rPr>
                <w:sz w:val="20"/>
                <w:lang w:val="ru-RU"/>
              </w:rPr>
              <w:t xml:space="preserve"> </w:t>
            </w:r>
            <w:r w:rsidR="00034CE4" w:rsidRPr="00056F7F">
              <w:rPr>
                <w:sz w:val="20"/>
                <w:lang w:val="ru-RU" w:bidi="fa-IR"/>
              </w:rPr>
              <w:t xml:space="preserve">Белая </w:t>
            </w:r>
            <w:r w:rsidR="00380281" w:rsidRPr="00056F7F">
              <w:rPr>
                <w:sz w:val="20"/>
                <w:lang w:val="ru-RU" w:bidi="fa-IR"/>
              </w:rPr>
              <w:t>Книга)</w:t>
            </w:r>
            <w:r w:rsidRPr="00056F7F">
              <w:rPr>
                <w:sz w:val="20"/>
                <w:lang w:val="ru-RU"/>
              </w:rPr>
              <w:t>.</w:t>
            </w:r>
          </w:p>
          <w:p w14:paraId="35CFD2FF" w14:textId="77777777" w:rsidR="00384159" w:rsidRPr="00056F7F" w:rsidRDefault="00384159" w:rsidP="00B70694">
            <w:pPr>
              <w:pStyle w:val="BodyText3"/>
              <w:jc w:val="both"/>
              <w:rPr>
                <w:sz w:val="20"/>
                <w:lang w:val="ru-RU"/>
              </w:rPr>
            </w:pPr>
          </w:p>
          <w:p w14:paraId="00DE54C9" w14:textId="77777777" w:rsidR="00384159" w:rsidRPr="00056F7F" w:rsidRDefault="00384159" w:rsidP="00B70694">
            <w:pPr>
              <w:pStyle w:val="BodyText3"/>
              <w:jc w:val="both"/>
              <w:rPr>
                <w:sz w:val="20"/>
                <w:lang w:val="ru-RU"/>
              </w:rPr>
            </w:pPr>
            <w:r w:rsidRPr="00056F7F">
              <w:rPr>
                <w:sz w:val="20"/>
                <w:lang w:val="ru-RU"/>
              </w:rPr>
              <w:t>Любые необходимые изменения к предлагаемому проекту Договора должны быть представлены в составе предложения.</w:t>
            </w:r>
          </w:p>
          <w:p w14:paraId="6C6755D2" w14:textId="77777777" w:rsidR="00384159" w:rsidRPr="00056F7F" w:rsidRDefault="00384159" w:rsidP="00B70694">
            <w:pPr>
              <w:rPr>
                <w:rFonts w:ascii="Arial Narrow" w:hAnsi="Arial Narrow"/>
                <w:lang w:val="ru-RU"/>
              </w:rPr>
            </w:pPr>
          </w:p>
        </w:tc>
      </w:tr>
      <w:tr w:rsidR="00384159" w:rsidRPr="00415DB0" w14:paraId="4F64A680" w14:textId="77777777" w:rsidTr="00F04D34">
        <w:trPr>
          <w:jc w:val="center"/>
        </w:trPr>
        <w:tc>
          <w:tcPr>
            <w:tcW w:w="4682" w:type="dxa"/>
          </w:tcPr>
          <w:p w14:paraId="611A8C2F" w14:textId="77777777" w:rsidR="00384159" w:rsidRPr="00056F7F" w:rsidRDefault="00F3010B" w:rsidP="00B70694">
            <w:pPr>
              <w:jc w:val="both"/>
              <w:rPr>
                <w:rFonts w:ascii="Arial Narrow" w:hAnsi="Arial Narrow"/>
                <w:b/>
                <w:caps/>
                <w:lang w:val="en-US"/>
              </w:rPr>
            </w:pPr>
            <w:r w:rsidRPr="00056F7F">
              <w:rPr>
                <w:rFonts w:ascii="Arial Narrow" w:hAnsi="Arial Narrow"/>
                <w:lang w:val="en-US"/>
              </w:rPr>
              <w:t>T1</w:t>
            </w:r>
            <w:r w:rsidR="00312CA5" w:rsidRPr="00056F7F">
              <w:rPr>
                <w:rFonts w:ascii="Arial Narrow" w:hAnsi="Arial Narrow"/>
                <w:lang w:val="en-US"/>
              </w:rPr>
              <w:t>1</w:t>
            </w:r>
            <w:r w:rsidR="00384159" w:rsidRPr="00056F7F">
              <w:rPr>
                <w:rFonts w:ascii="Arial Narrow" w:hAnsi="Arial Narrow"/>
                <w:lang w:val="en-US"/>
              </w:rPr>
              <w:tab/>
            </w:r>
            <w:r w:rsidR="00384159" w:rsidRPr="00056F7F">
              <w:rPr>
                <w:rFonts w:ascii="Arial Narrow" w:hAnsi="Arial Narrow"/>
                <w:b/>
                <w:caps/>
                <w:lang w:val="en-US"/>
              </w:rPr>
              <w:t>Insurances</w:t>
            </w:r>
          </w:p>
          <w:p w14:paraId="5280DE36" w14:textId="77777777" w:rsidR="00384159" w:rsidRPr="00056F7F" w:rsidRDefault="00384159" w:rsidP="00B70694">
            <w:pPr>
              <w:jc w:val="both"/>
              <w:rPr>
                <w:rFonts w:ascii="Arial Narrow" w:hAnsi="Arial Narrow"/>
                <w:lang w:val="en-US"/>
              </w:rPr>
            </w:pPr>
          </w:p>
          <w:p w14:paraId="34D9901D" w14:textId="77777777" w:rsidR="00384159" w:rsidRPr="00056F7F" w:rsidRDefault="00384159" w:rsidP="00B70694">
            <w:pPr>
              <w:jc w:val="both"/>
              <w:rPr>
                <w:rFonts w:ascii="Arial Narrow" w:hAnsi="Arial Narrow"/>
                <w:lang w:val="en-US"/>
              </w:rPr>
            </w:pPr>
            <w:r w:rsidRPr="00056F7F">
              <w:rPr>
                <w:rFonts w:ascii="Arial Narrow" w:hAnsi="Arial Narrow"/>
                <w:lang w:val="en-US"/>
              </w:rPr>
              <w:t xml:space="preserve">The Tenderer’s attention is drawn to the stipulation that </w:t>
            </w:r>
          </w:p>
          <w:p w14:paraId="197A81DA" w14:textId="77777777" w:rsidR="00384159" w:rsidRPr="00056F7F" w:rsidRDefault="00384159" w:rsidP="00B70694">
            <w:pPr>
              <w:jc w:val="both"/>
              <w:rPr>
                <w:rFonts w:ascii="Arial Narrow" w:hAnsi="Arial Narrow"/>
                <w:lang w:val="en-US"/>
              </w:rPr>
            </w:pPr>
            <w:r w:rsidRPr="00056F7F">
              <w:rPr>
                <w:rFonts w:ascii="Arial Narrow" w:hAnsi="Arial Narrow"/>
                <w:lang w:val="en-US"/>
              </w:rPr>
              <w:t>the Contractor is responsible for:</w:t>
            </w:r>
          </w:p>
          <w:p w14:paraId="0BD44F75" w14:textId="77777777" w:rsidR="00384159" w:rsidRPr="00056F7F" w:rsidRDefault="00384159" w:rsidP="00B70694">
            <w:pPr>
              <w:jc w:val="both"/>
              <w:rPr>
                <w:rFonts w:ascii="Arial Narrow" w:hAnsi="Arial Narrow"/>
                <w:lang w:val="en-US"/>
              </w:rPr>
            </w:pPr>
          </w:p>
          <w:p w14:paraId="6AF8E503" w14:textId="77777777" w:rsidR="00384159" w:rsidRPr="00056F7F" w:rsidRDefault="00384159" w:rsidP="00B70694">
            <w:pPr>
              <w:jc w:val="both"/>
              <w:rPr>
                <w:rFonts w:ascii="Arial Narrow" w:hAnsi="Arial Narrow"/>
                <w:lang w:val="en-US"/>
              </w:rPr>
            </w:pPr>
            <w:r w:rsidRPr="00056F7F">
              <w:rPr>
                <w:rFonts w:ascii="Arial Narrow" w:hAnsi="Arial Narrow"/>
                <w:lang w:val="en-US"/>
              </w:rPr>
              <w:t>Emp</w:t>
            </w:r>
            <w:r w:rsidR="00A60811" w:rsidRPr="00056F7F">
              <w:rPr>
                <w:rFonts w:ascii="Arial Narrow" w:hAnsi="Arial Narrow"/>
                <w:lang w:val="en-US"/>
              </w:rPr>
              <w:t>loyer’s Liability Insurance (</w:t>
            </w:r>
            <w:r w:rsidRPr="00056F7F">
              <w:rPr>
                <w:rFonts w:ascii="Arial Narrow" w:hAnsi="Arial Narrow"/>
                <w:lang w:val="en-US"/>
              </w:rPr>
              <w:t xml:space="preserve">Worker’s Compensation Insurance), for his own Employees and those of his Sub-contractors. The Contractor is also responsible for insurance for public liability insurance (third parties), and for his own plant, machinery and equipment for the works. </w:t>
            </w:r>
          </w:p>
          <w:p w14:paraId="05677B92" w14:textId="77777777" w:rsidR="00384159" w:rsidRPr="00056F7F" w:rsidRDefault="00384159" w:rsidP="00B70694">
            <w:pPr>
              <w:jc w:val="both"/>
              <w:rPr>
                <w:rFonts w:ascii="Arial Narrow" w:hAnsi="Arial Narrow"/>
                <w:lang w:val="en-US"/>
              </w:rPr>
            </w:pPr>
          </w:p>
        </w:tc>
        <w:tc>
          <w:tcPr>
            <w:tcW w:w="5126" w:type="dxa"/>
          </w:tcPr>
          <w:p w14:paraId="6DFC3367" w14:textId="77777777" w:rsidR="00384159" w:rsidRPr="00056F7F" w:rsidRDefault="00F3010B" w:rsidP="00B70694">
            <w:pPr>
              <w:rPr>
                <w:rFonts w:ascii="Arial Narrow" w:hAnsi="Arial Narrow"/>
                <w:b/>
                <w:caps/>
                <w:lang w:val="ru-RU"/>
              </w:rPr>
            </w:pPr>
            <w:r w:rsidRPr="00056F7F">
              <w:rPr>
                <w:rFonts w:ascii="Arial Narrow" w:hAnsi="Arial Narrow"/>
                <w:lang w:val="ru-RU"/>
              </w:rPr>
              <w:t>T1</w:t>
            </w:r>
            <w:r w:rsidR="00312CA5" w:rsidRPr="00056F7F">
              <w:rPr>
                <w:rFonts w:ascii="Arial Narrow" w:hAnsi="Arial Narrow"/>
                <w:lang w:val="ru-RU"/>
              </w:rPr>
              <w:t>1</w:t>
            </w:r>
            <w:r w:rsidR="00384159" w:rsidRPr="00056F7F">
              <w:rPr>
                <w:rFonts w:ascii="Arial Narrow" w:hAnsi="Arial Narrow"/>
                <w:lang w:val="ru-RU"/>
              </w:rPr>
              <w:tab/>
            </w:r>
            <w:r w:rsidR="00384159" w:rsidRPr="00056F7F">
              <w:rPr>
                <w:rFonts w:ascii="Arial Narrow" w:hAnsi="Arial Narrow"/>
                <w:b/>
                <w:caps/>
                <w:lang w:val="ru-RU"/>
              </w:rPr>
              <w:t>Страховки</w:t>
            </w:r>
          </w:p>
          <w:p w14:paraId="7F4CEC6D" w14:textId="77777777" w:rsidR="00384159" w:rsidRPr="00056F7F" w:rsidRDefault="00384159" w:rsidP="00B70694">
            <w:pPr>
              <w:rPr>
                <w:rFonts w:ascii="Arial Narrow" w:hAnsi="Arial Narrow"/>
                <w:lang w:val="ru-RU"/>
              </w:rPr>
            </w:pPr>
          </w:p>
          <w:p w14:paraId="45171519" w14:textId="77777777" w:rsidR="00384159" w:rsidRPr="00056F7F" w:rsidRDefault="00384159" w:rsidP="00B70694">
            <w:pPr>
              <w:jc w:val="both"/>
              <w:rPr>
                <w:rFonts w:ascii="Arial Narrow" w:hAnsi="Arial Narrow"/>
                <w:lang w:val="ru-RU"/>
              </w:rPr>
            </w:pPr>
            <w:r w:rsidRPr="00056F7F">
              <w:rPr>
                <w:rFonts w:ascii="Arial Narrow" w:hAnsi="Arial Narrow"/>
                <w:lang w:val="ru-RU"/>
              </w:rPr>
              <w:t xml:space="preserve">Обращаем внимание Участников тендера на условия договора о том, что Подрядчик отвечает за: </w:t>
            </w:r>
          </w:p>
          <w:p w14:paraId="21913188" w14:textId="77777777" w:rsidR="00384159" w:rsidRPr="00056F7F" w:rsidRDefault="00384159" w:rsidP="00B70694">
            <w:pPr>
              <w:jc w:val="both"/>
              <w:rPr>
                <w:rFonts w:ascii="Arial Narrow" w:hAnsi="Arial Narrow"/>
                <w:lang w:val="ru-RU"/>
              </w:rPr>
            </w:pPr>
          </w:p>
          <w:p w14:paraId="5A25F2E4" w14:textId="77777777" w:rsidR="00384159" w:rsidRPr="00056F7F" w:rsidRDefault="00384159" w:rsidP="00B70694">
            <w:pPr>
              <w:jc w:val="both"/>
              <w:rPr>
                <w:rFonts w:ascii="Arial Narrow" w:hAnsi="Arial Narrow"/>
                <w:lang w:val="ru-RU"/>
              </w:rPr>
            </w:pPr>
            <w:r w:rsidRPr="00056F7F">
              <w:rPr>
                <w:rFonts w:ascii="Arial Narrow" w:hAnsi="Arial Narrow"/>
                <w:lang w:val="ru-RU"/>
              </w:rPr>
              <w:t>Страхование ответственности Работодателя (страхование компенсации работникам) как своих собственных сотрудников, так и субподрядчиков. Подрядчик также ответственен за страхование собственной техники и оборудования, необходимого для выполнения работ.</w:t>
            </w:r>
          </w:p>
          <w:p w14:paraId="7CE3EF6A" w14:textId="77777777" w:rsidR="00384159" w:rsidRPr="00056F7F" w:rsidRDefault="00384159" w:rsidP="00B70694">
            <w:pPr>
              <w:rPr>
                <w:rFonts w:ascii="Arial Narrow" w:hAnsi="Arial Narrow"/>
                <w:lang w:val="ru-RU"/>
              </w:rPr>
            </w:pPr>
          </w:p>
        </w:tc>
      </w:tr>
      <w:tr w:rsidR="00384159" w:rsidRPr="00415DB0" w14:paraId="166647AB" w14:textId="77777777" w:rsidTr="00425288">
        <w:trPr>
          <w:trHeight w:val="106"/>
          <w:jc w:val="center"/>
        </w:trPr>
        <w:tc>
          <w:tcPr>
            <w:tcW w:w="4682" w:type="dxa"/>
          </w:tcPr>
          <w:p w14:paraId="56DE1A60" w14:textId="77777777" w:rsidR="00384159" w:rsidRPr="00056F7F" w:rsidRDefault="00384159" w:rsidP="00B70694">
            <w:pPr>
              <w:jc w:val="both"/>
              <w:rPr>
                <w:rFonts w:ascii="Arial Narrow" w:hAnsi="Arial Narrow"/>
                <w:lang w:val="ru-RU"/>
              </w:rPr>
            </w:pPr>
          </w:p>
        </w:tc>
        <w:tc>
          <w:tcPr>
            <w:tcW w:w="5126" w:type="dxa"/>
          </w:tcPr>
          <w:p w14:paraId="21A6C87E" w14:textId="77777777" w:rsidR="00384159" w:rsidRPr="00056F7F" w:rsidRDefault="00384159" w:rsidP="00B70694">
            <w:pPr>
              <w:rPr>
                <w:rFonts w:ascii="Arial Narrow" w:hAnsi="Arial Narrow"/>
                <w:lang w:val="ru-RU"/>
              </w:rPr>
            </w:pPr>
          </w:p>
        </w:tc>
      </w:tr>
      <w:tr w:rsidR="00384159" w:rsidRPr="00415DB0" w14:paraId="029519DF" w14:textId="77777777" w:rsidTr="00F04D34">
        <w:trPr>
          <w:trHeight w:val="1731"/>
          <w:jc w:val="center"/>
        </w:trPr>
        <w:tc>
          <w:tcPr>
            <w:tcW w:w="4682" w:type="dxa"/>
          </w:tcPr>
          <w:p w14:paraId="6CD81FF1" w14:textId="77777777" w:rsidR="00384159" w:rsidRPr="00056F7F" w:rsidRDefault="00F3010B" w:rsidP="00310E84">
            <w:pPr>
              <w:ind w:left="777" w:hanging="777"/>
              <w:jc w:val="both"/>
              <w:rPr>
                <w:rFonts w:ascii="Arial Narrow" w:hAnsi="Arial Narrow"/>
                <w:lang w:val="en-US"/>
              </w:rPr>
            </w:pPr>
            <w:r w:rsidRPr="00056F7F">
              <w:rPr>
                <w:rFonts w:ascii="Arial Narrow" w:hAnsi="Arial Narrow"/>
                <w:lang w:val="en-US"/>
              </w:rPr>
              <w:t>T1</w:t>
            </w:r>
            <w:r w:rsidR="00312CA5" w:rsidRPr="00056F7F">
              <w:rPr>
                <w:rFonts w:ascii="Arial Narrow" w:hAnsi="Arial Narrow"/>
                <w:lang w:val="en-US"/>
              </w:rPr>
              <w:t>2</w:t>
            </w:r>
            <w:r w:rsidR="00310E84" w:rsidRPr="00056F7F">
              <w:rPr>
                <w:rFonts w:ascii="Arial Narrow" w:hAnsi="Arial Narrow"/>
              </w:rPr>
              <w:tab/>
            </w:r>
            <w:r w:rsidR="00384159" w:rsidRPr="00056F7F">
              <w:rPr>
                <w:rFonts w:ascii="Arial Narrow" w:hAnsi="Arial Narrow"/>
                <w:b/>
                <w:caps/>
                <w:lang w:val="en-US"/>
              </w:rPr>
              <w:t>List of Subcontractors and</w:t>
            </w:r>
            <w:r w:rsidR="00310E84" w:rsidRPr="00056F7F">
              <w:rPr>
                <w:rFonts w:ascii="Arial Narrow" w:hAnsi="Arial Narrow"/>
                <w:b/>
                <w:caps/>
                <w:lang w:val="en-US"/>
              </w:rPr>
              <w:t xml:space="preserve"> </w:t>
            </w:r>
            <w:r w:rsidR="004E2400" w:rsidRPr="00056F7F">
              <w:rPr>
                <w:rFonts w:ascii="Arial Narrow" w:hAnsi="Arial Narrow"/>
                <w:b/>
                <w:caps/>
                <w:lang w:val="en-US"/>
              </w:rPr>
              <w:t xml:space="preserve">CONSULTANT </w:t>
            </w:r>
          </w:p>
          <w:p w14:paraId="3A4E62ED" w14:textId="77777777" w:rsidR="00384159" w:rsidRPr="00056F7F" w:rsidRDefault="00384159" w:rsidP="00B70694">
            <w:pPr>
              <w:jc w:val="both"/>
              <w:rPr>
                <w:rFonts w:ascii="Arial Narrow" w:hAnsi="Arial Narrow"/>
                <w:lang w:val="en-US"/>
              </w:rPr>
            </w:pPr>
          </w:p>
          <w:p w14:paraId="6C35FA08" w14:textId="73512CF5" w:rsidR="00384159" w:rsidRPr="00056F7F" w:rsidRDefault="00384159" w:rsidP="00B70694">
            <w:pPr>
              <w:jc w:val="both"/>
              <w:rPr>
                <w:rFonts w:ascii="Arial Narrow" w:hAnsi="Arial Narrow"/>
                <w:lang w:val="en-US"/>
              </w:rPr>
            </w:pPr>
            <w:r w:rsidRPr="00056F7F">
              <w:rPr>
                <w:rFonts w:ascii="Arial Narrow" w:hAnsi="Arial Narrow"/>
                <w:lang w:val="en-US"/>
              </w:rPr>
              <w:t xml:space="preserve">The Tenderers shall state the names of all the </w:t>
            </w:r>
            <w:r w:rsidR="00380281" w:rsidRPr="00056F7F">
              <w:rPr>
                <w:rFonts w:ascii="Arial Narrow" w:hAnsi="Arial Narrow"/>
                <w:lang w:val="en-US"/>
              </w:rPr>
              <w:t>subcontractors</w:t>
            </w:r>
            <w:r w:rsidRPr="00056F7F">
              <w:rPr>
                <w:rFonts w:ascii="Arial Narrow" w:hAnsi="Arial Narrow"/>
                <w:lang w:val="en-US"/>
              </w:rPr>
              <w:t xml:space="preserve"> and </w:t>
            </w:r>
            <w:r w:rsidR="001E00BB" w:rsidRPr="00056F7F">
              <w:rPr>
                <w:rFonts w:ascii="Arial Narrow" w:hAnsi="Arial Narrow"/>
                <w:lang w:val="en-US"/>
              </w:rPr>
              <w:t xml:space="preserve">consultant </w:t>
            </w:r>
            <w:r w:rsidRPr="00056F7F">
              <w:rPr>
                <w:rFonts w:ascii="Arial Narrow" w:hAnsi="Arial Narrow"/>
                <w:lang w:val="en-US"/>
              </w:rPr>
              <w:t xml:space="preserve">that they intend to employ complete with respective prices cross referenced against the scope of works which will be performed by them. </w:t>
            </w:r>
          </w:p>
        </w:tc>
        <w:tc>
          <w:tcPr>
            <w:tcW w:w="5126" w:type="dxa"/>
          </w:tcPr>
          <w:p w14:paraId="6DC6003C" w14:textId="58C6C5A4" w:rsidR="00384159" w:rsidRPr="00056F7F" w:rsidRDefault="00F3010B" w:rsidP="00310E84">
            <w:pPr>
              <w:ind w:left="66" w:hanging="69"/>
              <w:rPr>
                <w:rFonts w:ascii="Arial Narrow" w:hAnsi="Arial Narrow"/>
                <w:b/>
                <w:caps/>
                <w:lang w:val="ru-RU"/>
              </w:rPr>
            </w:pPr>
            <w:r w:rsidRPr="00056F7F">
              <w:rPr>
                <w:rFonts w:ascii="Arial Narrow" w:hAnsi="Arial Narrow"/>
                <w:lang w:val="ru-RU"/>
              </w:rPr>
              <w:t>Т1</w:t>
            </w:r>
            <w:r w:rsidR="00312CA5" w:rsidRPr="00056F7F">
              <w:rPr>
                <w:rFonts w:ascii="Arial Narrow" w:hAnsi="Arial Narrow"/>
                <w:lang w:val="ru-RU"/>
              </w:rPr>
              <w:t>2</w:t>
            </w:r>
            <w:r w:rsidR="00310E84" w:rsidRPr="00056F7F">
              <w:rPr>
                <w:rFonts w:ascii="Arial Narrow" w:hAnsi="Arial Narrow"/>
                <w:lang w:val="ru-RU"/>
              </w:rPr>
              <w:tab/>
            </w:r>
            <w:r w:rsidR="00384159" w:rsidRPr="00056F7F">
              <w:rPr>
                <w:rFonts w:ascii="Arial Narrow" w:hAnsi="Arial Narrow"/>
                <w:b/>
                <w:caps/>
                <w:lang w:val="ru-RU"/>
              </w:rPr>
              <w:t>Спис</w:t>
            </w:r>
            <w:r w:rsidR="003F77B6" w:rsidRPr="00056F7F">
              <w:rPr>
                <w:rFonts w:ascii="Arial Narrow" w:hAnsi="Arial Narrow"/>
                <w:b/>
                <w:caps/>
                <w:lang w:val="ru-RU"/>
              </w:rPr>
              <w:t xml:space="preserve">ок </w:t>
            </w:r>
            <w:r w:rsidR="00380281" w:rsidRPr="00056F7F">
              <w:rPr>
                <w:rFonts w:ascii="Arial Narrow" w:hAnsi="Arial Narrow"/>
                <w:b/>
                <w:caps/>
                <w:lang w:val="ru-RU"/>
              </w:rPr>
              <w:t>СУБПОДРЯДЧИКОВ И</w:t>
            </w:r>
            <w:r w:rsidR="003F77B6" w:rsidRPr="00056F7F">
              <w:rPr>
                <w:rFonts w:ascii="Arial Narrow" w:hAnsi="Arial Narrow"/>
                <w:b/>
                <w:caps/>
                <w:lang w:val="ru-RU"/>
              </w:rPr>
              <w:t xml:space="preserve"> КОНСУЛТАНТОВ</w:t>
            </w:r>
          </w:p>
          <w:p w14:paraId="6003FD66" w14:textId="77777777" w:rsidR="00384159" w:rsidRPr="00056F7F" w:rsidRDefault="00384159" w:rsidP="00B70694">
            <w:pPr>
              <w:jc w:val="both"/>
              <w:rPr>
                <w:rFonts w:ascii="Arial Narrow" w:hAnsi="Arial Narrow"/>
                <w:u w:val="single"/>
                <w:lang w:val="ru-RU"/>
              </w:rPr>
            </w:pPr>
          </w:p>
          <w:p w14:paraId="141D18C9" w14:textId="3F4CD1BE" w:rsidR="00384159" w:rsidRPr="00056F7F" w:rsidRDefault="00384159" w:rsidP="00B70694">
            <w:pPr>
              <w:jc w:val="both"/>
              <w:rPr>
                <w:rFonts w:ascii="Arial Narrow" w:hAnsi="Arial Narrow"/>
                <w:lang w:val="ru-RU"/>
              </w:rPr>
            </w:pPr>
            <w:r w:rsidRPr="00056F7F">
              <w:rPr>
                <w:rFonts w:ascii="Arial Narrow" w:hAnsi="Arial Narrow"/>
                <w:lang w:val="ru-RU"/>
              </w:rPr>
              <w:t>Участники тендера должны представить имена в</w:t>
            </w:r>
            <w:r w:rsidR="003F77B6" w:rsidRPr="00056F7F">
              <w:rPr>
                <w:rFonts w:ascii="Arial Narrow" w:hAnsi="Arial Narrow"/>
                <w:lang w:val="ru-RU"/>
              </w:rPr>
              <w:t xml:space="preserve">сех субподрядчиков и </w:t>
            </w:r>
            <w:r w:rsidR="00503F8F" w:rsidRPr="00056F7F">
              <w:rPr>
                <w:rFonts w:ascii="Arial Narrow" w:hAnsi="Arial Narrow"/>
                <w:lang w:val="ru-RU"/>
              </w:rPr>
              <w:t>консультантов</w:t>
            </w:r>
            <w:r w:rsidRPr="00056F7F">
              <w:rPr>
                <w:rFonts w:ascii="Arial Narrow" w:hAnsi="Arial Narrow"/>
                <w:lang w:val="ru-RU"/>
              </w:rPr>
              <w:t xml:space="preserve">, которых они намереваются нанять с </w:t>
            </w:r>
            <w:r w:rsidR="00CC79CD" w:rsidRPr="00056F7F">
              <w:rPr>
                <w:rFonts w:ascii="Arial Narrow" w:hAnsi="Arial Narrow"/>
                <w:lang w:val="ru-RU"/>
              </w:rPr>
              <w:t>указанием стоимости</w:t>
            </w:r>
            <w:r w:rsidRPr="00056F7F">
              <w:rPr>
                <w:rFonts w:ascii="Arial Narrow" w:hAnsi="Arial Narrow"/>
                <w:lang w:val="ru-RU"/>
              </w:rPr>
              <w:t xml:space="preserve"> и объема выполняемых ими работ. </w:t>
            </w:r>
          </w:p>
          <w:p w14:paraId="3B4C8B9F" w14:textId="77777777" w:rsidR="00384159" w:rsidRPr="00056F7F" w:rsidRDefault="00384159" w:rsidP="00B70694">
            <w:pPr>
              <w:jc w:val="both"/>
              <w:rPr>
                <w:rFonts w:ascii="Arial Narrow" w:hAnsi="Arial Narrow"/>
                <w:lang w:val="ru-RU"/>
              </w:rPr>
            </w:pPr>
          </w:p>
        </w:tc>
      </w:tr>
      <w:tr w:rsidR="00384159" w:rsidRPr="00415DB0" w14:paraId="1AF19419" w14:textId="77777777" w:rsidTr="00F04D34">
        <w:trPr>
          <w:jc w:val="center"/>
        </w:trPr>
        <w:tc>
          <w:tcPr>
            <w:tcW w:w="4682" w:type="dxa"/>
          </w:tcPr>
          <w:p w14:paraId="2D0E41F3" w14:textId="77777777" w:rsidR="00384159" w:rsidRPr="00056F7F" w:rsidRDefault="00F3010B" w:rsidP="00B70694">
            <w:pPr>
              <w:jc w:val="both"/>
              <w:rPr>
                <w:rFonts w:ascii="Arial Narrow" w:hAnsi="Arial Narrow"/>
                <w:b/>
                <w:caps/>
                <w:lang w:val="en-US"/>
              </w:rPr>
            </w:pPr>
            <w:r w:rsidRPr="00056F7F">
              <w:rPr>
                <w:rFonts w:ascii="Arial Narrow" w:hAnsi="Arial Narrow"/>
                <w:lang w:val="en-US"/>
              </w:rPr>
              <w:t>T1</w:t>
            </w:r>
            <w:r w:rsidR="00312CA5" w:rsidRPr="00056F7F">
              <w:rPr>
                <w:rFonts w:ascii="Arial Narrow" w:hAnsi="Arial Narrow"/>
                <w:lang w:val="en-US"/>
              </w:rPr>
              <w:t>3</w:t>
            </w:r>
            <w:r w:rsidR="00310E84" w:rsidRPr="00056F7F">
              <w:rPr>
                <w:rFonts w:ascii="Arial Narrow" w:hAnsi="Arial Narrow"/>
                <w:lang w:val="en-US"/>
              </w:rPr>
              <w:tab/>
            </w:r>
            <w:r w:rsidR="00384159" w:rsidRPr="00056F7F">
              <w:rPr>
                <w:rFonts w:ascii="Arial Narrow" w:hAnsi="Arial Narrow"/>
                <w:b/>
                <w:caps/>
                <w:lang w:val="en-US"/>
              </w:rPr>
              <w:t>Tenderers ManageMENT STAFF</w:t>
            </w:r>
          </w:p>
          <w:p w14:paraId="1704DB21" w14:textId="77777777" w:rsidR="00384159" w:rsidRPr="00056F7F" w:rsidRDefault="00384159" w:rsidP="00B70694">
            <w:pPr>
              <w:jc w:val="both"/>
              <w:rPr>
                <w:rFonts w:ascii="Arial Narrow" w:hAnsi="Arial Narrow"/>
                <w:lang w:val="en-US"/>
              </w:rPr>
            </w:pPr>
          </w:p>
          <w:p w14:paraId="30572EEC" w14:textId="77777777" w:rsidR="00384159" w:rsidRPr="00056F7F" w:rsidRDefault="00384159" w:rsidP="00B70694">
            <w:pPr>
              <w:jc w:val="both"/>
              <w:rPr>
                <w:rFonts w:ascii="Arial Narrow" w:hAnsi="Arial Narrow"/>
              </w:rPr>
            </w:pPr>
            <w:r w:rsidRPr="00056F7F">
              <w:rPr>
                <w:rFonts w:ascii="Arial Narrow" w:hAnsi="Arial Narrow"/>
                <w:lang w:val="en-US"/>
              </w:rPr>
              <w:t>The Tenderers shall submit with their Tenders the organization chart</w:t>
            </w:r>
            <w:r w:rsidR="00C15DC7" w:rsidRPr="00056F7F">
              <w:rPr>
                <w:rFonts w:ascii="Arial Narrow" w:hAnsi="Arial Narrow"/>
                <w:lang w:val="en-US"/>
              </w:rPr>
              <w:t>,</w:t>
            </w:r>
            <w:r w:rsidR="00A80E62" w:rsidRPr="00056F7F">
              <w:rPr>
                <w:rFonts w:ascii="Arial Narrow" w:hAnsi="Arial Narrow"/>
                <w:lang w:val="en-US"/>
              </w:rPr>
              <w:t xml:space="preserve"> </w:t>
            </w:r>
            <w:r w:rsidRPr="00056F7F">
              <w:rPr>
                <w:rFonts w:ascii="Arial Narrow" w:hAnsi="Arial Narrow"/>
                <w:lang w:val="en-US"/>
              </w:rPr>
              <w:t>CVs</w:t>
            </w:r>
            <w:r w:rsidR="00C15DC7" w:rsidRPr="00056F7F">
              <w:rPr>
                <w:rFonts w:ascii="Arial Narrow" w:hAnsi="Arial Narrow"/>
                <w:lang w:val="en-US"/>
              </w:rPr>
              <w:t xml:space="preserve"> and Diploma</w:t>
            </w:r>
            <w:r w:rsidRPr="00056F7F">
              <w:rPr>
                <w:rFonts w:ascii="Arial Narrow" w:hAnsi="Arial Narrow"/>
                <w:lang w:val="en-US"/>
              </w:rPr>
              <w:t xml:space="preserve"> of their Management Staff and key personnel that they intend to deploy for the Contract. </w:t>
            </w:r>
          </w:p>
        </w:tc>
        <w:tc>
          <w:tcPr>
            <w:tcW w:w="5126" w:type="dxa"/>
          </w:tcPr>
          <w:p w14:paraId="1BAFD47A" w14:textId="77777777" w:rsidR="00384159" w:rsidRPr="00056F7F" w:rsidRDefault="00F3010B" w:rsidP="00B70694">
            <w:pPr>
              <w:ind w:left="779" w:hanging="720"/>
              <w:rPr>
                <w:rFonts w:ascii="Arial Narrow" w:hAnsi="Arial Narrow"/>
                <w:lang w:val="ru-RU"/>
              </w:rPr>
            </w:pPr>
            <w:r w:rsidRPr="00056F7F">
              <w:rPr>
                <w:rFonts w:ascii="Arial Narrow" w:hAnsi="Arial Narrow"/>
                <w:lang w:val="ru-RU"/>
              </w:rPr>
              <w:t>Т</w:t>
            </w:r>
            <w:r w:rsidR="00384159" w:rsidRPr="00056F7F">
              <w:rPr>
                <w:rFonts w:ascii="Arial Narrow" w:hAnsi="Arial Narrow"/>
                <w:lang w:val="ru-RU"/>
              </w:rPr>
              <w:t>1</w:t>
            </w:r>
            <w:r w:rsidR="00312CA5" w:rsidRPr="00056F7F">
              <w:rPr>
                <w:rFonts w:ascii="Arial Narrow" w:hAnsi="Arial Narrow"/>
                <w:lang w:val="ru-RU"/>
              </w:rPr>
              <w:t>3</w:t>
            </w:r>
            <w:r w:rsidR="00310E84" w:rsidRPr="00056F7F">
              <w:rPr>
                <w:rFonts w:ascii="Arial Narrow" w:hAnsi="Arial Narrow"/>
                <w:lang w:val="ru-RU"/>
              </w:rPr>
              <w:tab/>
            </w:r>
            <w:r w:rsidR="00384159" w:rsidRPr="00056F7F">
              <w:rPr>
                <w:rFonts w:ascii="Arial Narrow" w:hAnsi="Arial Narrow"/>
                <w:b/>
                <w:caps/>
                <w:lang w:val="ru-RU"/>
              </w:rPr>
              <w:t xml:space="preserve">руководящие сотрудники УчастникА </w:t>
            </w:r>
          </w:p>
          <w:p w14:paraId="4376FD66" w14:textId="77777777" w:rsidR="00384159" w:rsidRPr="00056F7F" w:rsidRDefault="00384159" w:rsidP="00B70694">
            <w:pPr>
              <w:rPr>
                <w:rFonts w:ascii="Arial Narrow" w:hAnsi="Arial Narrow"/>
                <w:lang w:val="ru-RU"/>
              </w:rPr>
            </w:pPr>
          </w:p>
          <w:p w14:paraId="46E40AEB" w14:textId="562B2D80" w:rsidR="00384159" w:rsidRPr="00056F7F" w:rsidRDefault="00384159" w:rsidP="00B70694">
            <w:pPr>
              <w:jc w:val="both"/>
              <w:rPr>
                <w:rFonts w:ascii="Arial Narrow" w:hAnsi="Arial Narrow"/>
                <w:lang w:val="ru-RU"/>
              </w:rPr>
            </w:pPr>
            <w:r w:rsidRPr="00056F7F">
              <w:rPr>
                <w:rFonts w:ascii="Arial Narrow" w:hAnsi="Arial Narrow"/>
                <w:lang w:val="ru-RU"/>
              </w:rPr>
              <w:t>Участники тендера должны передать на рассмотрение схему ор</w:t>
            </w:r>
            <w:r w:rsidR="003F77B6" w:rsidRPr="00056F7F">
              <w:rPr>
                <w:rFonts w:ascii="Arial Narrow" w:hAnsi="Arial Narrow"/>
                <w:lang w:val="ru-RU"/>
              </w:rPr>
              <w:t xml:space="preserve">ганизационной структуры, </w:t>
            </w:r>
            <w:r w:rsidRPr="00056F7F">
              <w:rPr>
                <w:rFonts w:ascii="Arial Narrow" w:hAnsi="Arial Narrow"/>
                <w:lang w:val="ru-RU"/>
              </w:rPr>
              <w:t xml:space="preserve">резюме руководителей и ключевого </w:t>
            </w:r>
            <w:r w:rsidR="00380281" w:rsidRPr="00056F7F">
              <w:rPr>
                <w:rFonts w:ascii="Arial Narrow" w:hAnsi="Arial Narrow"/>
                <w:lang w:val="ru-RU"/>
              </w:rPr>
              <w:t>персонала,</w:t>
            </w:r>
            <w:r w:rsidR="003F77B6" w:rsidRPr="00056F7F">
              <w:rPr>
                <w:rFonts w:ascii="Arial Narrow" w:hAnsi="Arial Narrow"/>
                <w:lang w:val="ru-RU"/>
              </w:rPr>
              <w:t xml:space="preserve"> а также копии Дипломов</w:t>
            </w:r>
            <w:r w:rsidRPr="00056F7F">
              <w:rPr>
                <w:rFonts w:ascii="Arial Narrow" w:hAnsi="Arial Narrow"/>
                <w:lang w:val="ru-RU"/>
              </w:rPr>
              <w:t>, которых они намереваются назначить для выполнения работ в рамках данного Договора</w:t>
            </w:r>
            <w:r w:rsidRPr="00056F7F">
              <w:rPr>
                <w:rFonts w:ascii="Arial Narrow" w:hAnsi="Arial Narrow"/>
                <w:caps/>
                <w:lang w:val="ru-RU"/>
              </w:rPr>
              <w:t>.</w:t>
            </w:r>
          </w:p>
          <w:p w14:paraId="3583C38C" w14:textId="77777777" w:rsidR="00384159" w:rsidRPr="00056F7F" w:rsidRDefault="00384159" w:rsidP="00B70694">
            <w:pPr>
              <w:rPr>
                <w:rFonts w:ascii="Arial Narrow" w:hAnsi="Arial Narrow"/>
                <w:lang w:val="ru-RU"/>
              </w:rPr>
            </w:pPr>
          </w:p>
        </w:tc>
      </w:tr>
      <w:tr w:rsidR="00384159" w:rsidRPr="00415DB0" w14:paraId="1E58CC80" w14:textId="77777777" w:rsidTr="00F04D34">
        <w:trPr>
          <w:jc w:val="center"/>
        </w:trPr>
        <w:tc>
          <w:tcPr>
            <w:tcW w:w="4682" w:type="dxa"/>
          </w:tcPr>
          <w:p w14:paraId="40CB4C70" w14:textId="77777777" w:rsidR="00384159" w:rsidRPr="00056F7F" w:rsidRDefault="00384159" w:rsidP="00B70694">
            <w:pPr>
              <w:jc w:val="both"/>
              <w:rPr>
                <w:rFonts w:ascii="Arial Narrow" w:hAnsi="Arial Narrow"/>
              </w:rPr>
            </w:pPr>
            <w:r w:rsidRPr="00056F7F">
              <w:rPr>
                <w:rFonts w:ascii="Arial Narrow" w:hAnsi="Arial Narrow"/>
                <w:lang w:val="en-US"/>
              </w:rPr>
              <w:t>T</w:t>
            </w:r>
            <w:r w:rsidR="00F3010B" w:rsidRPr="00056F7F">
              <w:rPr>
                <w:rFonts w:ascii="Arial Narrow" w:hAnsi="Arial Narrow"/>
              </w:rPr>
              <w:t>1</w:t>
            </w:r>
            <w:r w:rsidR="00312CA5" w:rsidRPr="00056F7F">
              <w:rPr>
                <w:rFonts w:ascii="Arial Narrow" w:hAnsi="Arial Narrow"/>
              </w:rPr>
              <w:t>4</w:t>
            </w:r>
            <w:r w:rsidR="00310E84" w:rsidRPr="00056F7F">
              <w:rPr>
                <w:rFonts w:ascii="Arial Narrow" w:hAnsi="Arial Narrow"/>
                <w:lang w:val="en-US"/>
              </w:rPr>
              <w:tab/>
            </w:r>
            <w:r w:rsidRPr="00056F7F">
              <w:rPr>
                <w:rFonts w:ascii="Arial Narrow" w:hAnsi="Arial Narrow"/>
                <w:b/>
                <w:caps/>
                <w:lang w:val="en-US"/>
              </w:rPr>
              <w:t>Legal</w:t>
            </w:r>
            <w:r w:rsidRPr="00056F7F">
              <w:rPr>
                <w:rFonts w:ascii="Arial Narrow" w:hAnsi="Arial Narrow"/>
                <w:b/>
                <w:caps/>
              </w:rPr>
              <w:t xml:space="preserve"> </w:t>
            </w:r>
            <w:r w:rsidRPr="00056F7F">
              <w:rPr>
                <w:rFonts w:ascii="Arial Narrow" w:hAnsi="Arial Narrow"/>
                <w:b/>
                <w:caps/>
                <w:lang w:val="en-US"/>
              </w:rPr>
              <w:t>Documents</w:t>
            </w:r>
          </w:p>
          <w:p w14:paraId="524037DB" w14:textId="77777777" w:rsidR="00384159" w:rsidRPr="00056F7F" w:rsidRDefault="00384159" w:rsidP="00B70694">
            <w:pPr>
              <w:jc w:val="both"/>
              <w:rPr>
                <w:rFonts w:ascii="Arial Narrow" w:hAnsi="Arial Narrow"/>
                <w:lang w:val="en-US"/>
              </w:rPr>
            </w:pPr>
          </w:p>
          <w:p w14:paraId="04ABBE3B" w14:textId="77777777" w:rsidR="00384159" w:rsidRPr="00056F7F" w:rsidRDefault="00384159" w:rsidP="00B70694">
            <w:pPr>
              <w:jc w:val="both"/>
              <w:rPr>
                <w:rFonts w:ascii="Arial Narrow" w:hAnsi="Arial Narrow"/>
                <w:lang w:val="en-US"/>
              </w:rPr>
            </w:pPr>
            <w:r w:rsidRPr="00056F7F">
              <w:rPr>
                <w:rFonts w:ascii="Arial Narrow" w:hAnsi="Arial Narrow"/>
                <w:lang w:val="en-US"/>
              </w:rPr>
              <w:t>The</w:t>
            </w:r>
            <w:r w:rsidRPr="00056F7F">
              <w:rPr>
                <w:rFonts w:ascii="Arial Narrow" w:hAnsi="Arial Narrow"/>
              </w:rPr>
              <w:t xml:space="preserve"> </w:t>
            </w:r>
            <w:r w:rsidRPr="00056F7F">
              <w:rPr>
                <w:rFonts w:ascii="Arial Narrow" w:hAnsi="Arial Narrow"/>
                <w:lang w:val="en-US"/>
              </w:rPr>
              <w:t>following documents are required to be submitted with the Tender:</w:t>
            </w:r>
          </w:p>
          <w:p w14:paraId="4BAD7F9A" w14:textId="77777777" w:rsidR="00235867" w:rsidRPr="00056F7F" w:rsidRDefault="00235867" w:rsidP="00B70694">
            <w:pPr>
              <w:jc w:val="both"/>
              <w:rPr>
                <w:rFonts w:ascii="Arial Narrow" w:hAnsi="Arial Narrow"/>
              </w:rPr>
            </w:pPr>
          </w:p>
          <w:p w14:paraId="5A050A30" w14:textId="77777777" w:rsidR="00384159" w:rsidRPr="00056F7F" w:rsidRDefault="00384159" w:rsidP="00B70694">
            <w:pPr>
              <w:jc w:val="both"/>
              <w:rPr>
                <w:rFonts w:ascii="Arial Narrow" w:hAnsi="Arial Narrow"/>
              </w:rPr>
            </w:pPr>
            <w:r w:rsidRPr="00056F7F">
              <w:rPr>
                <w:rFonts w:ascii="Arial Narrow" w:hAnsi="Arial Narrow"/>
              </w:rPr>
              <w:t>Company charter,</w:t>
            </w:r>
            <w:r w:rsidR="00A80E62" w:rsidRPr="00056F7F">
              <w:rPr>
                <w:rFonts w:ascii="Arial Narrow" w:hAnsi="Arial Narrow"/>
              </w:rPr>
              <w:t xml:space="preserve"> geotechnical and detail design </w:t>
            </w:r>
            <w:r w:rsidRPr="00056F7F">
              <w:rPr>
                <w:rFonts w:ascii="Arial Narrow" w:hAnsi="Arial Narrow"/>
              </w:rPr>
              <w:t xml:space="preserve">licences, confirmation of registration with tax authorities of Tajikistan. </w:t>
            </w:r>
          </w:p>
          <w:p w14:paraId="0E64CC13" w14:textId="77777777" w:rsidR="00384159" w:rsidRPr="00056F7F" w:rsidRDefault="00384159" w:rsidP="00B70694">
            <w:pPr>
              <w:jc w:val="both"/>
              <w:rPr>
                <w:rFonts w:ascii="Arial Narrow" w:hAnsi="Arial Narrow"/>
                <w:lang w:val="en-US"/>
              </w:rPr>
            </w:pPr>
          </w:p>
          <w:p w14:paraId="4BF5B950" w14:textId="77777777" w:rsidR="00384159" w:rsidRPr="00056F7F" w:rsidRDefault="00384159" w:rsidP="00B70694">
            <w:pPr>
              <w:jc w:val="both"/>
              <w:rPr>
                <w:rFonts w:ascii="Arial Narrow" w:hAnsi="Arial Narrow"/>
                <w:lang w:val="en-US"/>
              </w:rPr>
            </w:pPr>
          </w:p>
        </w:tc>
        <w:tc>
          <w:tcPr>
            <w:tcW w:w="5126" w:type="dxa"/>
          </w:tcPr>
          <w:p w14:paraId="2CD305AF" w14:textId="77777777" w:rsidR="00384159" w:rsidRPr="00056F7F" w:rsidRDefault="00F3010B" w:rsidP="00B70694">
            <w:pPr>
              <w:rPr>
                <w:rFonts w:ascii="Arial Narrow" w:hAnsi="Arial Narrow"/>
                <w:lang w:val="ru-RU"/>
              </w:rPr>
            </w:pPr>
            <w:r w:rsidRPr="00056F7F">
              <w:rPr>
                <w:rFonts w:ascii="Arial Narrow" w:hAnsi="Arial Narrow"/>
                <w:lang w:val="ru-RU"/>
              </w:rPr>
              <w:t>Т1</w:t>
            </w:r>
            <w:r w:rsidR="00312CA5" w:rsidRPr="00056F7F">
              <w:rPr>
                <w:rFonts w:ascii="Arial Narrow" w:hAnsi="Arial Narrow"/>
                <w:lang w:val="ru-RU"/>
              </w:rPr>
              <w:t>4</w:t>
            </w:r>
            <w:r w:rsidR="00310E84" w:rsidRPr="00056F7F">
              <w:rPr>
                <w:rFonts w:ascii="Arial Narrow" w:hAnsi="Arial Narrow"/>
                <w:lang w:val="ru-RU"/>
              </w:rPr>
              <w:tab/>
            </w:r>
            <w:r w:rsidR="00384159" w:rsidRPr="00056F7F">
              <w:rPr>
                <w:rFonts w:ascii="Arial Narrow" w:hAnsi="Arial Narrow"/>
                <w:b/>
                <w:caps/>
                <w:lang w:val="ru-RU"/>
              </w:rPr>
              <w:t>ПРАВОУСТАНАВЛИВАЮЩАЯ Документация</w:t>
            </w:r>
          </w:p>
          <w:p w14:paraId="368DD953" w14:textId="77777777" w:rsidR="00384159" w:rsidRPr="00056F7F" w:rsidRDefault="00384159" w:rsidP="00B70694">
            <w:pPr>
              <w:rPr>
                <w:rFonts w:ascii="Arial Narrow" w:hAnsi="Arial Narrow"/>
                <w:u w:val="single"/>
                <w:lang w:val="ru-RU"/>
              </w:rPr>
            </w:pPr>
          </w:p>
          <w:p w14:paraId="7AD71B51" w14:textId="77777777" w:rsidR="00384159" w:rsidRPr="00056F7F" w:rsidRDefault="00384159" w:rsidP="00B70694">
            <w:pPr>
              <w:jc w:val="both"/>
              <w:rPr>
                <w:rFonts w:ascii="Arial Narrow" w:hAnsi="Arial Narrow"/>
                <w:lang w:val="ru-RU"/>
              </w:rPr>
            </w:pPr>
            <w:r w:rsidRPr="00056F7F">
              <w:rPr>
                <w:rFonts w:ascii="Arial Narrow" w:hAnsi="Arial Narrow"/>
                <w:lang w:val="ru-RU"/>
              </w:rPr>
              <w:t>Вместе с Тендерным предложением Участники представляют следующие документы:</w:t>
            </w:r>
          </w:p>
          <w:p w14:paraId="55202687" w14:textId="77777777" w:rsidR="00425288" w:rsidRPr="00056F7F" w:rsidRDefault="00425288" w:rsidP="00B70694">
            <w:pPr>
              <w:jc w:val="both"/>
              <w:rPr>
                <w:rFonts w:ascii="Arial Narrow" w:hAnsi="Arial Narrow"/>
                <w:lang w:val="ru-RU"/>
              </w:rPr>
            </w:pPr>
          </w:p>
          <w:p w14:paraId="293FEE49" w14:textId="62400FEF" w:rsidR="00384159" w:rsidRPr="00056F7F" w:rsidRDefault="00384159" w:rsidP="00B70694">
            <w:pPr>
              <w:jc w:val="both"/>
              <w:rPr>
                <w:rFonts w:ascii="Arial Narrow" w:hAnsi="Arial Narrow"/>
                <w:lang w:val="ru-RU"/>
              </w:rPr>
            </w:pPr>
            <w:r w:rsidRPr="00056F7F">
              <w:rPr>
                <w:rFonts w:ascii="Arial Narrow" w:hAnsi="Arial Narrow"/>
                <w:lang w:val="ru-RU"/>
              </w:rPr>
              <w:t>Устав компании,</w:t>
            </w:r>
            <w:r w:rsidR="00A80E62" w:rsidRPr="00056F7F">
              <w:rPr>
                <w:rFonts w:ascii="Arial Narrow" w:hAnsi="Arial Narrow"/>
                <w:lang w:val="ru-RU"/>
              </w:rPr>
              <w:t xml:space="preserve"> разрешения и лицензии на инженерно изыскательные работы, </w:t>
            </w:r>
            <w:r w:rsidR="00380281" w:rsidRPr="00056F7F">
              <w:rPr>
                <w:rFonts w:ascii="Arial Narrow" w:hAnsi="Arial Narrow"/>
                <w:lang w:val="ru-RU"/>
              </w:rPr>
              <w:t>проектирование,</w:t>
            </w:r>
            <w:r w:rsidR="00A80E62" w:rsidRPr="00056F7F">
              <w:rPr>
                <w:rFonts w:ascii="Arial Narrow" w:hAnsi="Arial Narrow"/>
                <w:lang w:val="ru-RU"/>
              </w:rPr>
              <w:t xml:space="preserve"> а также, </w:t>
            </w:r>
            <w:r w:rsidRPr="00056F7F">
              <w:rPr>
                <w:rFonts w:ascii="Arial Narrow" w:hAnsi="Arial Narrow"/>
                <w:lang w:val="ru-RU"/>
              </w:rPr>
              <w:t xml:space="preserve">документы, подтверждающие постановку на налоговый учет в Таджикистане. </w:t>
            </w:r>
          </w:p>
          <w:p w14:paraId="14A523BD" w14:textId="77777777" w:rsidR="00312CA5" w:rsidRPr="00056F7F" w:rsidRDefault="00312CA5" w:rsidP="00B70694">
            <w:pPr>
              <w:jc w:val="both"/>
              <w:rPr>
                <w:rFonts w:ascii="Arial Narrow" w:hAnsi="Arial Narrow"/>
                <w:lang w:val="ru-RU"/>
              </w:rPr>
            </w:pPr>
          </w:p>
        </w:tc>
      </w:tr>
      <w:tr w:rsidR="00384159" w:rsidRPr="00056F7F" w14:paraId="6BE750B4" w14:textId="77777777" w:rsidTr="00F04D34">
        <w:trPr>
          <w:jc w:val="center"/>
        </w:trPr>
        <w:tc>
          <w:tcPr>
            <w:tcW w:w="4682" w:type="dxa"/>
          </w:tcPr>
          <w:p w14:paraId="4FA9FEE0" w14:textId="77777777" w:rsidR="00384159" w:rsidRPr="00056F7F" w:rsidRDefault="00F3010B" w:rsidP="00B70694">
            <w:pPr>
              <w:jc w:val="both"/>
              <w:rPr>
                <w:rFonts w:ascii="Arial Narrow" w:hAnsi="Arial Narrow"/>
                <w:lang w:val="en-US"/>
              </w:rPr>
            </w:pPr>
            <w:r w:rsidRPr="00056F7F">
              <w:rPr>
                <w:rFonts w:ascii="Arial Narrow" w:hAnsi="Arial Narrow"/>
                <w:lang w:val="en-US"/>
              </w:rPr>
              <w:t>T1</w:t>
            </w:r>
            <w:r w:rsidR="00312CA5" w:rsidRPr="00056F7F">
              <w:rPr>
                <w:rFonts w:ascii="Arial Narrow" w:hAnsi="Arial Narrow"/>
                <w:lang w:val="en-US"/>
              </w:rPr>
              <w:t>5</w:t>
            </w:r>
            <w:r w:rsidR="00310E84" w:rsidRPr="00056F7F">
              <w:rPr>
                <w:rFonts w:ascii="Arial Narrow" w:hAnsi="Arial Narrow"/>
                <w:lang w:val="en-US"/>
              </w:rPr>
              <w:tab/>
            </w:r>
            <w:r w:rsidR="00384159" w:rsidRPr="00056F7F">
              <w:rPr>
                <w:rFonts w:ascii="Arial Narrow" w:hAnsi="Arial Narrow"/>
                <w:b/>
                <w:caps/>
                <w:lang w:val="en-US"/>
              </w:rPr>
              <w:t>Tender Requirements</w:t>
            </w:r>
          </w:p>
          <w:p w14:paraId="6DA17ED9" w14:textId="77777777" w:rsidR="00384159" w:rsidRPr="00056F7F" w:rsidRDefault="00384159" w:rsidP="00B70694">
            <w:pPr>
              <w:jc w:val="both"/>
              <w:rPr>
                <w:rFonts w:ascii="Arial Narrow" w:hAnsi="Arial Narrow"/>
                <w:lang w:val="en-US"/>
              </w:rPr>
            </w:pPr>
            <w:r w:rsidRPr="00056F7F">
              <w:rPr>
                <w:rFonts w:ascii="Arial Narrow" w:hAnsi="Arial Narrow"/>
                <w:lang w:val="en-US"/>
              </w:rPr>
              <w:lastRenderedPageBreak/>
              <w:t>The following documents are required to be submitted with the Tender:</w:t>
            </w:r>
          </w:p>
          <w:p w14:paraId="678C43EA" w14:textId="77777777" w:rsidR="00384159" w:rsidRPr="00056F7F" w:rsidRDefault="00384159" w:rsidP="00B70694">
            <w:pPr>
              <w:jc w:val="both"/>
              <w:rPr>
                <w:rFonts w:ascii="Arial Narrow" w:hAnsi="Arial Narrow"/>
                <w:lang w:val="en-US"/>
              </w:rPr>
            </w:pPr>
          </w:p>
          <w:p w14:paraId="0B16563B" w14:textId="77777777" w:rsidR="00384159" w:rsidRPr="00056F7F" w:rsidRDefault="00384159" w:rsidP="00B70694">
            <w:pPr>
              <w:numPr>
                <w:ilvl w:val="0"/>
                <w:numId w:val="3"/>
              </w:numPr>
              <w:jc w:val="both"/>
              <w:rPr>
                <w:rFonts w:ascii="Arial Narrow" w:hAnsi="Arial Narrow"/>
                <w:caps/>
                <w:lang w:val="ru-RU"/>
              </w:rPr>
            </w:pPr>
            <w:r w:rsidRPr="00056F7F">
              <w:rPr>
                <w:rFonts w:ascii="Arial Narrow" w:hAnsi="Arial Narrow"/>
                <w:caps/>
                <w:lang w:val="ru-RU"/>
              </w:rPr>
              <w:t>Completed Form of Tender</w:t>
            </w:r>
          </w:p>
          <w:p w14:paraId="72F6D053" w14:textId="77777777" w:rsidR="00384159" w:rsidRPr="00056F7F" w:rsidRDefault="00384159" w:rsidP="00B70694">
            <w:pPr>
              <w:jc w:val="both"/>
              <w:rPr>
                <w:rFonts w:ascii="Arial Narrow" w:hAnsi="Arial Narrow"/>
                <w:lang w:val="ru-RU"/>
              </w:rPr>
            </w:pPr>
          </w:p>
          <w:p w14:paraId="01A2F784" w14:textId="77777777" w:rsidR="00384159" w:rsidRPr="00056F7F" w:rsidRDefault="00384159" w:rsidP="00B70694">
            <w:pPr>
              <w:numPr>
                <w:ilvl w:val="0"/>
                <w:numId w:val="3"/>
              </w:numPr>
              <w:jc w:val="both"/>
              <w:rPr>
                <w:rFonts w:ascii="Arial Narrow" w:hAnsi="Arial Narrow"/>
                <w:caps/>
                <w:lang w:val="en-US"/>
              </w:rPr>
            </w:pPr>
            <w:r w:rsidRPr="00056F7F">
              <w:rPr>
                <w:rFonts w:ascii="Arial Narrow" w:hAnsi="Arial Narrow"/>
                <w:caps/>
                <w:lang w:val="en-US"/>
              </w:rPr>
              <w:t>Completed Appendix to Tender AND Technical ProposalS</w:t>
            </w:r>
          </w:p>
          <w:p w14:paraId="63FE4410" w14:textId="77777777" w:rsidR="00384159" w:rsidRPr="00056F7F" w:rsidRDefault="00384159" w:rsidP="00B70694">
            <w:pPr>
              <w:jc w:val="both"/>
              <w:rPr>
                <w:rFonts w:ascii="Arial Narrow" w:hAnsi="Arial Narrow"/>
                <w:sz w:val="10"/>
                <w:lang w:val="en-US"/>
              </w:rPr>
            </w:pPr>
          </w:p>
          <w:p w14:paraId="2C861419" w14:textId="77777777" w:rsidR="00384159" w:rsidRPr="00056F7F" w:rsidRDefault="00384159" w:rsidP="00B70694">
            <w:pPr>
              <w:numPr>
                <w:ilvl w:val="0"/>
                <w:numId w:val="3"/>
              </w:numPr>
              <w:jc w:val="both"/>
              <w:rPr>
                <w:rFonts w:ascii="Arial Narrow" w:hAnsi="Arial Narrow"/>
                <w:caps/>
                <w:lang w:val="ru-RU"/>
              </w:rPr>
            </w:pPr>
            <w:r w:rsidRPr="00056F7F">
              <w:rPr>
                <w:rFonts w:ascii="Arial Narrow" w:hAnsi="Arial Narrow"/>
                <w:caps/>
                <w:lang w:val="ru-RU"/>
              </w:rPr>
              <w:t>Priced Schedules</w:t>
            </w:r>
            <w:r w:rsidRPr="00056F7F">
              <w:rPr>
                <w:rFonts w:ascii="Arial Narrow" w:hAnsi="Arial Narrow"/>
                <w:caps/>
                <w:lang w:val="en-IE"/>
              </w:rPr>
              <w:t>/bills of quantities</w:t>
            </w:r>
          </w:p>
          <w:p w14:paraId="2EBDD2CF" w14:textId="77777777" w:rsidR="00384159" w:rsidRPr="00056F7F" w:rsidRDefault="00384159" w:rsidP="00B70694">
            <w:pPr>
              <w:jc w:val="both"/>
              <w:rPr>
                <w:rFonts w:ascii="Arial Narrow" w:hAnsi="Arial Narrow"/>
                <w:caps/>
                <w:lang w:val="ru-RU"/>
              </w:rPr>
            </w:pPr>
          </w:p>
        </w:tc>
        <w:tc>
          <w:tcPr>
            <w:tcW w:w="5126" w:type="dxa"/>
          </w:tcPr>
          <w:p w14:paraId="434D0CDE" w14:textId="77777777" w:rsidR="00384159" w:rsidRPr="00056F7F" w:rsidRDefault="00F3010B" w:rsidP="00B70694">
            <w:pPr>
              <w:ind w:left="779" w:hanging="779"/>
              <w:rPr>
                <w:rFonts w:ascii="Arial Narrow" w:hAnsi="Arial Narrow"/>
                <w:b/>
                <w:caps/>
                <w:lang w:val="ru-RU"/>
              </w:rPr>
            </w:pPr>
            <w:r w:rsidRPr="00056F7F">
              <w:rPr>
                <w:rFonts w:ascii="Arial Narrow" w:hAnsi="Arial Narrow"/>
                <w:lang w:val="ru-RU"/>
              </w:rPr>
              <w:lastRenderedPageBreak/>
              <w:t>Т1</w:t>
            </w:r>
            <w:r w:rsidR="00312CA5" w:rsidRPr="00056F7F">
              <w:rPr>
                <w:rFonts w:ascii="Arial Narrow" w:hAnsi="Arial Narrow"/>
              </w:rPr>
              <w:t>5</w:t>
            </w:r>
            <w:r w:rsidR="00310E84" w:rsidRPr="00056F7F">
              <w:rPr>
                <w:rFonts w:ascii="Arial Narrow" w:hAnsi="Arial Narrow"/>
                <w:lang w:val="ru-RU"/>
              </w:rPr>
              <w:tab/>
            </w:r>
            <w:r w:rsidR="00384159" w:rsidRPr="00056F7F">
              <w:rPr>
                <w:rFonts w:ascii="Arial Narrow" w:hAnsi="Arial Narrow"/>
                <w:b/>
                <w:caps/>
                <w:lang w:val="ru-RU"/>
              </w:rPr>
              <w:t>Требования Тендерной Документации</w:t>
            </w:r>
          </w:p>
          <w:p w14:paraId="7DC0A0D5" w14:textId="77777777" w:rsidR="00384159" w:rsidRPr="00056F7F" w:rsidRDefault="00384159" w:rsidP="00B70694">
            <w:pPr>
              <w:jc w:val="both"/>
              <w:rPr>
                <w:rFonts w:ascii="Arial Narrow" w:hAnsi="Arial Narrow"/>
                <w:lang w:val="ru-RU"/>
              </w:rPr>
            </w:pPr>
            <w:r w:rsidRPr="00056F7F">
              <w:rPr>
                <w:rFonts w:ascii="Arial Narrow" w:hAnsi="Arial Narrow"/>
                <w:lang w:val="ru-RU"/>
              </w:rPr>
              <w:lastRenderedPageBreak/>
              <w:t>В составе Тендерного предложения должны быть предоставлены следующие документы:</w:t>
            </w:r>
          </w:p>
          <w:p w14:paraId="61E70CA1" w14:textId="77777777" w:rsidR="00384159" w:rsidRPr="00056F7F" w:rsidRDefault="00384159" w:rsidP="00B70694">
            <w:pPr>
              <w:rPr>
                <w:rFonts w:ascii="Arial Narrow" w:hAnsi="Arial Narrow"/>
                <w:lang w:val="ru-RU"/>
              </w:rPr>
            </w:pPr>
          </w:p>
          <w:p w14:paraId="77DC6310" w14:textId="77777777" w:rsidR="00384159" w:rsidRPr="00056F7F" w:rsidRDefault="00384159" w:rsidP="00B70694">
            <w:pPr>
              <w:numPr>
                <w:ilvl w:val="0"/>
                <w:numId w:val="2"/>
              </w:numPr>
              <w:jc w:val="both"/>
              <w:rPr>
                <w:rFonts w:ascii="Arial Narrow" w:hAnsi="Arial Narrow"/>
                <w:caps/>
                <w:lang w:val="ru-RU"/>
              </w:rPr>
            </w:pPr>
            <w:r w:rsidRPr="00056F7F">
              <w:rPr>
                <w:rFonts w:ascii="Arial Narrow" w:hAnsi="Arial Narrow"/>
                <w:caps/>
                <w:lang w:val="ru-RU"/>
              </w:rPr>
              <w:t>Заполненная Форма Тендерного предложения</w:t>
            </w:r>
          </w:p>
          <w:p w14:paraId="5CD15033" w14:textId="77777777" w:rsidR="00384159" w:rsidRPr="00056F7F" w:rsidRDefault="00384159" w:rsidP="00B70694">
            <w:pPr>
              <w:jc w:val="both"/>
              <w:rPr>
                <w:rFonts w:ascii="Arial Narrow" w:hAnsi="Arial Narrow"/>
                <w:lang w:val="ru-RU"/>
              </w:rPr>
            </w:pPr>
          </w:p>
          <w:p w14:paraId="64FEAA3D" w14:textId="77777777" w:rsidR="00384159" w:rsidRPr="00056F7F" w:rsidRDefault="00384159" w:rsidP="00B70694">
            <w:pPr>
              <w:numPr>
                <w:ilvl w:val="0"/>
                <w:numId w:val="2"/>
              </w:numPr>
              <w:jc w:val="both"/>
              <w:rPr>
                <w:rFonts w:ascii="Arial Narrow" w:hAnsi="Arial Narrow"/>
                <w:caps/>
                <w:lang w:val="ru-RU"/>
              </w:rPr>
            </w:pPr>
            <w:r w:rsidRPr="00056F7F">
              <w:rPr>
                <w:rFonts w:ascii="Arial Narrow" w:hAnsi="Arial Narrow"/>
                <w:caps/>
                <w:lang w:val="ru-RU"/>
              </w:rPr>
              <w:t>Заполненное Приложение к Тендерному предложению И ТехническИе предложениЯ</w:t>
            </w:r>
          </w:p>
          <w:p w14:paraId="18D5CDB7" w14:textId="77777777" w:rsidR="00384159" w:rsidRPr="00056F7F" w:rsidRDefault="00384159" w:rsidP="00B70694">
            <w:pPr>
              <w:jc w:val="both"/>
              <w:rPr>
                <w:rFonts w:ascii="Arial Narrow" w:hAnsi="Arial Narrow"/>
                <w:sz w:val="12"/>
                <w:lang w:val="ru-RU"/>
              </w:rPr>
            </w:pPr>
          </w:p>
          <w:p w14:paraId="5D419A01" w14:textId="77777777" w:rsidR="00384159" w:rsidRPr="00056F7F" w:rsidRDefault="00384159" w:rsidP="00B70694">
            <w:pPr>
              <w:numPr>
                <w:ilvl w:val="0"/>
                <w:numId w:val="2"/>
              </w:numPr>
              <w:jc w:val="both"/>
              <w:rPr>
                <w:rFonts w:ascii="Arial Narrow" w:hAnsi="Arial Narrow"/>
                <w:caps/>
                <w:lang w:val="ru-RU"/>
              </w:rPr>
            </w:pPr>
            <w:r w:rsidRPr="00056F7F">
              <w:rPr>
                <w:rFonts w:ascii="Arial Narrow" w:hAnsi="Arial Narrow"/>
                <w:caps/>
                <w:lang w:val="ru-RU"/>
              </w:rPr>
              <w:t>расчет стоимости</w:t>
            </w:r>
          </w:p>
          <w:p w14:paraId="38BDFEDE" w14:textId="77777777" w:rsidR="00384159" w:rsidRPr="00056F7F" w:rsidRDefault="00384159" w:rsidP="00B70694">
            <w:pPr>
              <w:rPr>
                <w:rFonts w:ascii="Arial Narrow" w:hAnsi="Arial Narrow"/>
                <w:lang w:val="ru-RU"/>
              </w:rPr>
            </w:pPr>
          </w:p>
        </w:tc>
      </w:tr>
      <w:tr w:rsidR="00384159" w:rsidRPr="00415DB0" w14:paraId="3385669D" w14:textId="77777777" w:rsidTr="008B612E">
        <w:trPr>
          <w:jc w:val="center"/>
        </w:trPr>
        <w:tc>
          <w:tcPr>
            <w:tcW w:w="4682" w:type="dxa"/>
            <w:shd w:val="clear" w:color="auto" w:fill="auto"/>
          </w:tcPr>
          <w:p w14:paraId="2410033A" w14:textId="77777777" w:rsidR="00384159" w:rsidRPr="00056F7F" w:rsidRDefault="00F3010B" w:rsidP="00B70694">
            <w:pPr>
              <w:jc w:val="both"/>
              <w:rPr>
                <w:rFonts w:ascii="Arial Narrow" w:hAnsi="Arial Narrow"/>
                <w:b/>
                <w:caps/>
                <w:lang w:val="ru-RU"/>
              </w:rPr>
            </w:pPr>
            <w:r w:rsidRPr="00056F7F">
              <w:rPr>
                <w:rFonts w:ascii="Arial Narrow" w:hAnsi="Arial Narrow"/>
                <w:lang w:val="ru-RU"/>
              </w:rPr>
              <w:lastRenderedPageBreak/>
              <w:t>T</w:t>
            </w:r>
            <w:r w:rsidR="00235867" w:rsidRPr="00056F7F">
              <w:rPr>
                <w:rFonts w:ascii="Arial Narrow" w:hAnsi="Arial Narrow"/>
              </w:rPr>
              <w:t>16</w:t>
            </w:r>
            <w:r w:rsidR="00310E84" w:rsidRPr="00056F7F">
              <w:rPr>
                <w:rFonts w:ascii="Arial Narrow" w:hAnsi="Arial Narrow"/>
                <w:lang w:val="ru-RU"/>
              </w:rPr>
              <w:tab/>
            </w:r>
            <w:r w:rsidR="00384159" w:rsidRPr="00056F7F">
              <w:rPr>
                <w:rFonts w:ascii="Arial Narrow" w:hAnsi="Arial Narrow"/>
                <w:b/>
                <w:caps/>
                <w:lang w:val="ru-RU"/>
              </w:rPr>
              <w:t>Tender Validity Period</w:t>
            </w:r>
          </w:p>
          <w:p w14:paraId="15588909" w14:textId="77777777" w:rsidR="00235867" w:rsidRPr="00056F7F" w:rsidRDefault="00235867" w:rsidP="00B70694">
            <w:pPr>
              <w:jc w:val="both"/>
              <w:rPr>
                <w:rFonts w:ascii="Arial Narrow" w:hAnsi="Arial Narrow"/>
                <w:lang w:val="ru-RU"/>
              </w:rPr>
            </w:pPr>
          </w:p>
          <w:p w14:paraId="008DE442" w14:textId="77777777" w:rsidR="00384159" w:rsidRPr="00056F7F" w:rsidRDefault="00384159" w:rsidP="00B70694">
            <w:pPr>
              <w:jc w:val="both"/>
              <w:rPr>
                <w:rFonts w:ascii="Arial Narrow" w:hAnsi="Arial Narrow"/>
                <w:lang w:val="en-US"/>
              </w:rPr>
            </w:pPr>
            <w:r w:rsidRPr="00056F7F">
              <w:rPr>
                <w:rFonts w:ascii="Arial Narrow" w:hAnsi="Arial Narrow"/>
                <w:lang w:val="en-US"/>
              </w:rPr>
              <w:t xml:space="preserve">Tenders shall remain valid for acceptance for </w:t>
            </w:r>
            <w:r w:rsidR="001B5C71" w:rsidRPr="00056F7F">
              <w:rPr>
                <w:rFonts w:ascii="Arial Narrow" w:hAnsi="Arial Narrow"/>
                <w:lang w:val="en-US"/>
              </w:rPr>
              <w:t>4</w:t>
            </w:r>
            <w:r w:rsidRPr="00056F7F">
              <w:rPr>
                <w:rFonts w:ascii="Arial Narrow" w:hAnsi="Arial Narrow"/>
                <w:lang w:val="en-US"/>
              </w:rPr>
              <w:t>0 days from the date of submission of Tenders and no Tenderer will be permitted to withdraw his Tender within that period.</w:t>
            </w:r>
          </w:p>
          <w:p w14:paraId="5E7A5E1D" w14:textId="77777777" w:rsidR="00384159" w:rsidRPr="00056F7F" w:rsidRDefault="00384159" w:rsidP="00B70694">
            <w:pPr>
              <w:jc w:val="both"/>
              <w:rPr>
                <w:rFonts w:ascii="Arial Narrow" w:hAnsi="Arial Narrow"/>
                <w:lang w:val="en-US"/>
              </w:rPr>
            </w:pPr>
          </w:p>
          <w:p w14:paraId="177969D6" w14:textId="77777777" w:rsidR="00384159" w:rsidRPr="00056F7F" w:rsidRDefault="00384159" w:rsidP="00B70694">
            <w:pPr>
              <w:jc w:val="both"/>
              <w:rPr>
                <w:rFonts w:ascii="Arial Narrow" w:hAnsi="Arial Narrow"/>
                <w:lang w:val="en-US"/>
              </w:rPr>
            </w:pPr>
          </w:p>
          <w:p w14:paraId="27DDF9E1" w14:textId="77777777" w:rsidR="00384159" w:rsidRPr="00056F7F" w:rsidRDefault="00384159" w:rsidP="00B70694">
            <w:pPr>
              <w:jc w:val="both"/>
              <w:rPr>
                <w:rFonts w:ascii="Arial Narrow" w:hAnsi="Arial Narrow"/>
                <w:lang w:val="en-US"/>
              </w:rPr>
            </w:pPr>
          </w:p>
          <w:p w14:paraId="09C7FCFD" w14:textId="77777777" w:rsidR="00384159" w:rsidRPr="00056F7F" w:rsidRDefault="00384159" w:rsidP="00B70694">
            <w:pPr>
              <w:jc w:val="both"/>
              <w:rPr>
                <w:rFonts w:ascii="Arial Narrow" w:hAnsi="Arial Narrow"/>
              </w:rPr>
            </w:pPr>
            <w:r w:rsidRPr="00056F7F">
              <w:rPr>
                <w:rFonts w:ascii="Arial Narrow" w:hAnsi="Arial Narrow"/>
                <w:lang w:val="en-US"/>
              </w:rPr>
              <w:t xml:space="preserve">Should the Tender validity period elapse without Tenderers being notified of the results of the Tender, the Tenderer may, within the period of </w:t>
            </w:r>
            <w:r w:rsidR="001B5C71" w:rsidRPr="00056F7F">
              <w:rPr>
                <w:rFonts w:ascii="Arial Narrow" w:hAnsi="Arial Narrow"/>
                <w:lang w:val="en-US"/>
              </w:rPr>
              <w:t>five (5</w:t>
            </w:r>
            <w:r w:rsidRPr="00056F7F">
              <w:rPr>
                <w:rFonts w:ascii="Arial Narrow" w:hAnsi="Arial Narrow"/>
                <w:lang w:val="en-US"/>
              </w:rPr>
              <w:t>) days from the date of expiry of the said period, give written notice to the Employer that their Tender is withdrawn.</w:t>
            </w:r>
          </w:p>
          <w:p w14:paraId="58413DFD" w14:textId="77777777" w:rsidR="00384159" w:rsidRPr="00056F7F" w:rsidRDefault="00384159" w:rsidP="00B70694">
            <w:pPr>
              <w:jc w:val="both"/>
              <w:rPr>
                <w:rFonts w:ascii="Arial Narrow" w:hAnsi="Arial Narrow"/>
                <w:lang w:val="en-US"/>
              </w:rPr>
            </w:pPr>
          </w:p>
          <w:p w14:paraId="59F40912" w14:textId="77777777" w:rsidR="002A3D0C" w:rsidRPr="00056F7F" w:rsidRDefault="00384159" w:rsidP="00B70694">
            <w:pPr>
              <w:jc w:val="both"/>
              <w:rPr>
                <w:rFonts w:ascii="Arial Narrow" w:hAnsi="Arial Narrow"/>
                <w:lang w:val="en-US"/>
              </w:rPr>
            </w:pPr>
            <w:r w:rsidRPr="00056F7F">
              <w:rPr>
                <w:rFonts w:ascii="Arial Narrow" w:hAnsi="Arial Narrow"/>
              </w:rPr>
              <w:t xml:space="preserve">The Employer will inform Tenderers about results of the Tender in writing within 30 days following Tender submission. Absence of such information during the said </w:t>
            </w:r>
          </w:p>
          <w:p w14:paraId="3F92C473" w14:textId="77777777" w:rsidR="002A3D0C" w:rsidRPr="00056F7F" w:rsidRDefault="00384159" w:rsidP="00B70694">
            <w:pPr>
              <w:jc w:val="both"/>
              <w:rPr>
                <w:rFonts w:ascii="Arial Narrow" w:hAnsi="Arial Narrow"/>
                <w:lang w:val="en-US"/>
              </w:rPr>
            </w:pPr>
            <w:r w:rsidRPr="00056F7F">
              <w:rPr>
                <w:rFonts w:ascii="Arial Narrow" w:hAnsi="Arial Narrow"/>
              </w:rPr>
              <w:t>period does not mean that the Tender has been accepted by the Employer.</w:t>
            </w:r>
          </w:p>
          <w:p w14:paraId="020CE28A" w14:textId="77777777" w:rsidR="00425288" w:rsidRPr="00056F7F" w:rsidRDefault="00425288" w:rsidP="00B70694">
            <w:pPr>
              <w:jc w:val="both"/>
              <w:rPr>
                <w:rFonts w:ascii="Arial Narrow" w:hAnsi="Arial Narrow"/>
                <w:lang w:val="en-US"/>
              </w:rPr>
            </w:pPr>
          </w:p>
        </w:tc>
        <w:tc>
          <w:tcPr>
            <w:tcW w:w="5126" w:type="dxa"/>
            <w:shd w:val="clear" w:color="auto" w:fill="auto"/>
          </w:tcPr>
          <w:p w14:paraId="435B8A4B" w14:textId="77777777" w:rsidR="00384159" w:rsidRPr="00056F7F" w:rsidRDefault="00F3010B" w:rsidP="00B70694">
            <w:pPr>
              <w:rPr>
                <w:rFonts w:ascii="Arial Narrow" w:hAnsi="Arial Narrow"/>
                <w:b/>
                <w:caps/>
                <w:lang w:val="ru-RU"/>
              </w:rPr>
            </w:pPr>
            <w:r w:rsidRPr="00056F7F">
              <w:rPr>
                <w:rFonts w:ascii="Arial Narrow" w:hAnsi="Arial Narrow"/>
                <w:lang w:val="ru-RU"/>
              </w:rPr>
              <w:t>T</w:t>
            </w:r>
            <w:r w:rsidR="00235867" w:rsidRPr="00056F7F">
              <w:rPr>
                <w:rFonts w:ascii="Arial Narrow" w:hAnsi="Arial Narrow"/>
                <w:lang w:val="ru-RU"/>
              </w:rPr>
              <w:t>16</w:t>
            </w:r>
            <w:r w:rsidR="00310E84" w:rsidRPr="00056F7F">
              <w:rPr>
                <w:rFonts w:ascii="Arial Narrow" w:hAnsi="Arial Narrow"/>
                <w:lang w:val="ru-RU"/>
              </w:rPr>
              <w:tab/>
            </w:r>
            <w:r w:rsidR="00384159" w:rsidRPr="00056F7F">
              <w:rPr>
                <w:rFonts w:ascii="Arial Narrow" w:hAnsi="Arial Narrow"/>
                <w:b/>
                <w:caps/>
                <w:lang w:val="ru-RU"/>
              </w:rPr>
              <w:t>Срок действия Тендерного предложения</w:t>
            </w:r>
          </w:p>
          <w:p w14:paraId="29D54800" w14:textId="77777777" w:rsidR="00235867" w:rsidRPr="00056F7F" w:rsidRDefault="00235867" w:rsidP="00B70694">
            <w:pPr>
              <w:rPr>
                <w:rFonts w:ascii="Arial Narrow" w:hAnsi="Arial Narrow"/>
                <w:lang w:val="ru-RU"/>
              </w:rPr>
            </w:pPr>
          </w:p>
          <w:p w14:paraId="7637EFEE" w14:textId="651C9B80" w:rsidR="00384159" w:rsidRPr="00056F7F" w:rsidRDefault="00384159" w:rsidP="00B70694">
            <w:pPr>
              <w:jc w:val="both"/>
              <w:rPr>
                <w:rFonts w:ascii="Arial Narrow" w:hAnsi="Arial Narrow"/>
                <w:lang w:val="ru-RU"/>
              </w:rPr>
            </w:pPr>
            <w:r w:rsidRPr="00056F7F">
              <w:rPr>
                <w:rFonts w:ascii="Arial Narrow" w:hAnsi="Arial Narrow"/>
                <w:lang w:val="ru-RU"/>
              </w:rPr>
              <w:t xml:space="preserve">Тендерные предложения действительны и могут быть приняты Заказчиком в течение </w:t>
            </w:r>
            <w:r w:rsidR="001B5C71" w:rsidRPr="00056F7F">
              <w:rPr>
                <w:rFonts w:ascii="Arial Narrow" w:hAnsi="Arial Narrow"/>
                <w:lang w:val="ru-RU"/>
              </w:rPr>
              <w:t>4</w:t>
            </w:r>
            <w:r w:rsidRPr="00056F7F">
              <w:rPr>
                <w:rFonts w:ascii="Arial Narrow" w:hAnsi="Arial Narrow"/>
                <w:lang w:val="ru-RU"/>
              </w:rPr>
              <w:t xml:space="preserve">0 дней с даты предоставления предложения для рассмотрения, и ни один </w:t>
            </w:r>
            <w:r w:rsidR="00380281" w:rsidRPr="00056F7F">
              <w:rPr>
                <w:rFonts w:ascii="Arial Narrow" w:hAnsi="Arial Narrow"/>
                <w:lang w:val="ru-RU"/>
              </w:rPr>
              <w:t>из Участников</w:t>
            </w:r>
            <w:r w:rsidRPr="00056F7F">
              <w:rPr>
                <w:rFonts w:ascii="Arial Narrow" w:hAnsi="Arial Narrow"/>
                <w:lang w:val="ru-RU"/>
              </w:rPr>
              <w:t xml:space="preserve"> не имеет </w:t>
            </w:r>
            <w:r w:rsidR="00380281" w:rsidRPr="00056F7F">
              <w:rPr>
                <w:rFonts w:ascii="Arial Narrow" w:hAnsi="Arial Narrow"/>
                <w:lang w:val="ru-RU"/>
              </w:rPr>
              <w:t>права отозвать</w:t>
            </w:r>
            <w:r w:rsidRPr="00056F7F">
              <w:rPr>
                <w:rFonts w:ascii="Arial Narrow" w:hAnsi="Arial Narrow"/>
                <w:lang w:val="ru-RU"/>
              </w:rPr>
              <w:t xml:space="preserve"> свое Тендерное предложение в течение данного периода.</w:t>
            </w:r>
          </w:p>
          <w:p w14:paraId="5AFC65AF" w14:textId="77777777" w:rsidR="00384159" w:rsidRPr="00056F7F" w:rsidRDefault="00384159" w:rsidP="00B70694">
            <w:pPr>
              <w:jc w:val="both"/>
              <w:rPr>
                <w:rFonts w:ascii="Arial Narrow" w:hAnsi="Arial Narrow"/>
                <w:iCs/>
                <w:lang w:val="ru-RU"/>
              </w:rPr>
            </w:pPr>
          </w:p>
          <w:p w14:paraId="1FD5DDE4" w14:textId="47111036" w:rsidR="00384159" w:rsidRPr="00056F7F" w:rsidRDefault="00384159" w:rsidP="00B70694">
            <w:pPr>
              <w:jc w:val="both"/>
              <w:rPr>
                <w:rFonts w:ascii="Arial Narrow" w:hAnsi="Arial Narrow"/>
                <w:lang w:val="ru-RU"/>
              </w:rPr>
            </w:pPr>
            <w:r w:rsidRPr="00056F7F">
              <w:rPr>
                <w:rFonts w:ascii="Arial Narrow" w:hAnsi="Arial Narrow"/>
                <w:lang w:val="ru-RU"/>
              </w:rPr>
              <w:t>В случае если срок действия</w:t>
            </w:r>
            <w:r w:rsidR="00920F60" w:rsidRPr="00056F7F">
              <w:rPr>
                <w:rFonts w:ascii="Arial Narrow" w:hAnsi="Arial Narrow"/>
                <w:lang w:val="ru-RU"/>
              </w:rPr>
              <w:t xml:space="preserve"> </w:t>
            </w:r>
            <w:r w:rsidRPr="00056F7F">
              <w:rPr>
                <w:rFonts w:ascii="Arial Narrow" w:hAnsi="Arial Narrow"/>
                <w:lang w:val="ru-RU"/>
              </w:rPr>
              <w:t xml:space="preserve">Тендерного предложения истекает </w:t>
            </w:r>
            <w:r w:rsidR="00380281" w:rsidRPr="00056F7F">
              <w:rPr>
                <w:rFonts w:ascii="Arial Narrow" w:hAnsi="Arial Narrow"/>
                <w:lang w:val="ru-RU"/>
              </w:rPr>
              <w:t>без уведомления</w:t>
            </w:r>
            <w:r w:rsidRPr="00056F7F">
              <w:rPr>
                <w:rFonts w:ascii="Arial Narrow" w:hAnsi="Arial Narrow"/>
                <w:lang w:val="ru-RU"/>
              </w:rPr>
              <w:t xml:space="preserve"> Участников тендера о результатах тендера, Участник тенде</w:t>
            </w:r>
            <w:r w:rsidR="001B5C71" w:rsidRPr="00056F7F">
              <w:rPr>
                <w:rFonts w:ascii="Arial Narrow" w:hAnsi="Arial Narrow"/>
                <w:lang w:val="ru-RU"/>
              </w:rPr>
              <w:t xml:space="preserve">ра имеет право в </w:t>
            </w:r>
            <w:r w:rsidR="00380281" w:rsidRPr="00056F7F">
              <w:rPr>
                <w:rFonts w:ascii="Arial Narrow" w:hAnsi="Arial Narrow"/>
                <w:lang w:val="ru-RU"/>
              </w:rPr>
              <w:t>течение пяти</w:t>
            </w:r>
            <w:r w:rsidR="001B5C71" w:rsidRPr="00056F7F">
              <w:rPr>
                <w:rFonts w:ascii="Arial Narrow" w:hAnsi="Arial Narrow"/>
                <w:lang w:val="ru-RU"/>
              </w:rPr>
              <w:t xml:space="preserve"> (5</w:t>
            </w:r>
            <w:r w:rsidRPr="00056F7F">
              <w:rPr>
                <w:rFonts w:ascii="Arial Narrow" w:hAnsi="Arial Narrow"/>
                <w:lang w:val="ru-RU"/>
              </w:rPr>
              <w:t>) дней с даты истечения вышеуказанного срока уведомить Заказчика в письменном виде об отзыве своего предложения.</w:t>
            </w:r>
          </w:p>
          <w:p w14:paraId="6AAE3C35" w14:textId="77777777" w:rsidR="005F4C59" w:rsidRPr="00056F7F" w:rsidRDefault="005F4C59" w:rsidP="00B70694">
            <w:pPr>
              <w:jc w:val="both"/>
              <w:rPr>
                <w:rFonts w:ascii="Arial Narrow" w:hAnsi="Arial Narrow"/>
                <w:lang w:val="ru-RU"/>
              </w:rPr>
            </w:pPr>
          </w:p>
          <w:p w14:paraId="3948A8ED" w14:textId="77777777" w:rsidR="00384159" w:rsidRPr="00056F7F" w:rsidRDefault="00384159" w:rsidP="00235867">
            <w:pPr>
              <w:jc w:val="both"/>
              <w:rPr>
                <w:rFonts w:ascii="Arial Narrow" w:hAnsi="Arial Narrow"/>
                <w:lang w:val="ru-RU"/>
              </w:rPr>
            </w:pPr>
            <w:r w:rsidRPr="00056F7F">
              <w:rPr>
                <w:rFonts w:ascii="Arial Narrow" w:hAnsi="Arial Narrow"/>
                <w:lang w:val="ru-RU"/>
              </w:rPr>
              <w:t>Заказчик информирует Участников тендера о результатах Тендера в письменном виде в течение 30 дней с даты получения Тендерных предложений. Неполучение такой информации в течение этого срока не означает, что Тендерное предложение акцептовано Заказчиком.</w:t>
            </w:r>
          </w:p>
        </w:tc>
      </w:tr>
      <w:tr w:rsidR="00384159" w:rsidRPr="00415DB0" w14:paraId="32A65EAC" w14:textId="77777777" w:rsidTr="00F04D34">
        <w:trPr>
          <w:jc w:val="center"/>
        </w:trPr>
        <w:tc>
          <w:tcPr>
            <w:tcW w:w="4682" w:type="dxa"/>
          </w:tcPr>
          <w:p w14:paraId="1FBE58B3" w14:textId="77777777" w:rsidR="00384159" w:rsidRPr="00056F7F" w:rsidRDefault="00F3010B" w:rsidP="00B70694">
            <w:pPr>
              <w:jc w:val="both"/>
              <w:rPr>
                <w:rFonts w:ascii="Arial Narrow" w:hAnsi="Arial Narrow"/>
                <w:b/>
                <w:caps/>
                <w:lang w:val="en-US"/>
              </w:rPr>
            </w:pPr>
            <w:r w:rsidRPr="00056F7F">
              <w:rPr>
                <w:rFonts w:ascii="Arial Narrow" w:hAnsi="Arial Narrow"/>
                <w:lang w:val="en-US"/>
              </w:rPr>
              <w:t>T</w:t>
            </w:r>
            <w:r w:rsidR="00235867" w:rsidRPr="00056F7F">
              <w:rPr>
                <w:rFonts w:ascii="Arial Narrow" w:hAnsi="Arial Narrow"/>
                <w:lang w:val="en-US"/>
              </w:rPr>
              <w:t>1</w:t>
            </w:r>
            <w:r w:rsidR="00310E84" w:rsidRPr="00056F7F">
              <w:rPr>
                <w:rFonts w:ascii="Arial Narrow" w:hAnsi="Arial Narrow"/>
                <w:lang w:val="en-US"/>
              </w:rPr>
              <w:t>7</w:t>
            </w:r>
            <w:r w:rsidR="00310E84" w:rsidRPr="00056F7F">
              <w:rPr>
                <w:rFonts w:ascii="Arial Narrow" w:hAnsi="Arial Narrow"/>
                <w:lang w:val="en-US"/>
              </w:rPr>
              <w:tab/>
            </w:r>
            <w:r w:rsidR="00384159" w:rsidRPr="00056F7F">
              <w:rPr>
                <w:rFonts w:ascii="Arial Narrow" w:hAnsi="Arial Narrow"/>
                <w:b/>
                <w:caps/>
                <w:lang w:val="en-US"/>
              </w:rPr>
              <w:t>Addenda</w:t>
            </w:r>
          </w:p>
          <w:p w14:paraId="645D7F53" w14:textId="77777777" w:rsidR="00384159" w:rsidRPr="00056F7F" w:rsidRDefault="00384159" w:rsidP="00B70694">
            <w:pPr>
              <w:jc w:val="both"/>
              <w:rPr>
                <w:rFonts w:ascii="Arial Narrow" w:hAnsi="Arial Narrow"/>
                <w:lang w:val="en-US"/>
              </w:rPr>
            </w:pPr>
          </w:p>
          <w:p w14:paraId="71EA8B1C" w14:textId="77777777" w:rsidR="00384159" w:rsidRPr="00056F7F" w:rsidRDefault="00384159" w:rsidP="00B70694">
            <w:pPr>
              <w:jc w:val="both"/>
              <w:rPr>
                <w:rFonts w:ascii="Arial Narrow" w:hAnsi="Arial Narrow"/>
                <w:lang w:val="en-US"/>
              </w:rPr>
            </w:pPr>
            <w:r w:rsidRPr="00056F7F">
              <w:rPr>
                <w:rFonts w:ascii="Arial Narrow" w:hAnsi="Arial Narrow"/>
                <w:lang w:val="en-US"/>
              </w:rPr>
              <w:t>The right is reserved, as the interests of the Employer may require, to revise or amend the Tender Documents prior to the date set for opening of Tenders. Such revisions and amendments, if any, will be announced by an addendum to the Tender Documents, to be furnished to all Tenderers. The said addendum shall be read and considered as part of the Tender Documents.</w:t>
            </w:r>
          </w:p>
          <w:p w14:paraId="4DE7A9F5" w14:textId="77777777" w:rsidR="00384159" w:rsidRPr="00056F7F" w:rsidRDefault="00384159" w:rsidP="00B70694">
            <w:pPr>
              <w:jc w:val="both"/>
              <w:rPr>
                <w:rFonts w:ascii="Arial Narrow" w:hAnsi="Arial Narrow"/>
                <w:lang w:val="en-US"/>
              </w:rPr>
            </w:pPr>
          </w:p>
          <w:p w14:paraId="4B6FEE5A" w14:textId="77777777" w:rsidR="00384159" w:rsidRPr="00056F7F" w:rsidRDefault="00384159" w:rsidP="00B70694">
            <w:pPr>
              <w:jc w:val="both"/>
              <w:rPr>
                <w:rFonts w:ascii="Arial Narrow" w:hAnsi="Arial Narrow"/>
                <w:lang w:val="en-US"/>
              </w:rPr>
            </w:pPr>
          </w:p>
          <w:p w14:paraId="2017BE13" w14:textId="77777777" w:rsidR="00384159" w:rsidRPr="00056F7F" w:rsidRDefault="00384159" w:rsidP="00B70694">
            <w:pPr>
              <w:jc w:val="both"/>
              <w:rPr>
                <w:rFonts w:ascii="Arial Narrow" w:hAnsi="Arial Narrow"/>
                <w:lang w:val="en-US"/>
              </w:rPr>
            </w:pPr>
          </w:p>
          <w:p w14:paraId="49E3AE67" w14:textId="77777777" w:rsidR="00384159" w:rsidRPr="00056F7F" w:rsidRDefault="00384159" w:rsidP="00B70694">
            <w:pPr>
              <w:jc w:val="both"/>
              <w:rPr>
                <w:rFonts w:ascii="Arial Narrow" w:hAnsi="Arial Narrow"/>
                <w:lang w:val="en-US"/>
              </w:rPr>
            </w:pPr>
            <w:r w:rsidRPr="00056F7F">
              <w:rPr>
                <w:rFonts w:ascii="Arial Narrow" w:hAnsi="Arial Narrow"/>
                <w:lang w:val="en-US"/>
              </w:rPr>
              <w:t>If the revision and amendments are of a nature which requires material changes in quantities and prices, or both, the Employer may amend the date set for submission of Tenders. In such case the addenda will include announcement of the new date for submission of Tenders.</w:t>
            </w:r>
          </w:p>
          <w:p w14:paraId="3EA6748B" w14:textId="77777777" w:rsidR="00384159" w:rsidRPr="00056F7F" w:rsidRDefault="00384159" w:rsidP="00B70694">
            <w:pPr>
              <w:jc w:val="both"/>
              <w:rPr>
                <w:rFonts w:ascii="Arial Narrow" w:hAnsi="Arial Narrow"/>
                <w:lang w:val="en-US"/>
              </w:rPr>
            </w:pPr>
          </w:p>
          <w:p w14:paraId="12D1CB25" w14:textId="77777777" w:rsidR="00384159" w:rsidRPr="00056F7F" w:rsidRDefault="00384159" w:rsidP="00B70694">
            <w:pPr>
              <w:jc w:val="both"/>
              <w:rPr>
                <w:rFonts w:ascii="Arial Narrow" w:hAnsi="Arial Narrow"/>
                <w:lang w:val="en-US"/>
              </w:rPr>
            </w:pPr>
          </w:p>
          <w:p w14:paraId="156B0B55" w14:textId="77777777" w:rsidR="00384159" w:rsidRPr="00056F7F" w:rsidRDefault="00384159" w:rsidP="00B70694">
            <w:pPr>
              <w:jc w:val="both"/>
              <w:rPr>
                <w:rFonts w:ascii="Arial Narrow" w:hAnsi="Arial Narrow"/>
                <w:sz w:val="10"/>
                <w:lang w:val="en-US"/>
              </w:rPr>
            </w:pPr>
          </w:p>
          <w:p w14:paraId="72B0DD7B" w14:textId="55EDF66F" w:rsidR="00384159" w:rsidRPr="008110D7" w:rsidRDefault="00384159" w:rsidP="00B70694">
            <w:pPr>
              <w:jc w:val="both"/>
              <w:rPr>
                <w:rFonts w:ascii="Arial Narrow" w:hAnsi="Arial Narrow"/>
                <w:lang w:val="en-US"/>
              </w:rPr>
            </w:pPr>
            <w:r w:rsidRPr="00056F7F">
              <w:rPr>
                <w:rFonts w:ascii="Arial Narrow" w:hAnsi="Arial Narrow"/>
                <w:lang w:val="en-US"/>
              </w:rPr>
              <w:t xml:space="preserve">It is the responsibility of each of the Tenderers to ensure that its Tender is responsive to the Tender Documents as modified by any addenda which have been issued prior to the opening of Tenders. </w:t>
            </w:r>
          </w:p>
          <w:p w14:paraId="45956DD8" w14:textId="77777777" w:rsidR="00056F7F" w:rsidRPr="008110D7" w:rsidRDefault="00056F7F" w:rsidP="00B70694">
            <w:pPr>
              <w:jc w:val="both"/>
              <w:rPr>
                <w:rFonts w:ascii="Arial Narrow" w:hAnsi="Arial Narrow"/>
                <w:lang w:val="en-US"/>
              </w:rPr>
            </w:pPr>
          </w:p>
          <w:p w14:paraId="75F268C4" w14:textId="77777777" w:rsidR="00056F7F" w:rsidRPr="008110D7" w:rsidRDefault="00056F7F" w:rsidP="00B70694">
            <w:pPr>
              <w:jc w:val="both"/>
              <w:rPr>
                <w:rFonts w:ascii="Arial Narrow" w:hAnsi="Arial Narrow"/>
                <w:lang w:val="en-US"/>
              </w:rPr>
            </w:pPr>
          </w:p>
          <w:p w14:paraId="6E4C0BCD" w14:textId="77777777" w:rsidR="00056F7F" w:rsidRPr="008110D7" w:rsidRDefault="00056F7F" w:rsidP="00B70694">
            <w:pPr>
              <w:jc w:val="both"/>
              <w:rPr>
                <w:rFonts w:ascii="Arial Narrow" w:hAnsi="Arial Narrow"/>
                <w:lang w:val="en-US"/>
              </w:rPr>
            </w:pPr>
          </w:p>
          <w:p w14:paraId="062DBF9B" w14:textId="1B7756B8" w:rsidR="00384159" w:rsidRPr="00056F7F" w:rsidRDefault="00384159" w:rsidP="00B70694">
            <w:pPr>
              <w:jc w:val="both"/>
              <w:rPr>
                <w:rFonts w:ascii="Arial Narrow" w:hAnsi="Arial Narrow"/>
                <w:lang w:val="en-US"/>
              </w:rPr>
            </w:pPr>
            <w:r w:rsidRPr="00056F7F">
              <w:rPr>
                <w:rFonts w:ascii="Arial Narrow" w:hAnsi="Arial Narrow"/>
                <w:lang w:val="en-US"/>
              </w:rPr>
              <w:lastRenderedPageBreak/>
              <w:t xml:space="preserve">The Tenderers </w:t>
            </w:r>
            <w:r w:rsidR="00D263F9" w:rsidRPr="00056F7F">
              <w:rPr>
                <w:rFonts w:ascii="Arial Narrow" w:hAnsi="Arial Narrow"/>
                <w:lang w:val="en-US"/>
              </w:rPr>
              <w:t>know</w:t>
            </w:r>
            <w:r w:rsidRPr="00056F7F">
              <w:rPr>
                <w:rFonts w:ascii="Arial Narrow" w:hAnsi="Arial Narrow"/>
                <w:lang w:val="en-US"/>
              </w:rPr>
              <w:t xml:space="preserve"> the preparation of any Tender Proposal shall be done at their own cost.</w:t>
            </w:r>
          </w:p>
          <w:p w14:paraId="241C63F8" w14:textId="77777777" w:rsidR="00384159" w:rsidRPr="00056F7F" w:rsidRDefault="00384159" w:rsidP="00B70694">
            <w:pPr>
              <w:jc w:val="both"/>
              <w:rPr>
                <w:rFonts w:ascii="Arial Narrow" w:hAnsi="Arial Narrow"/>
                <w:lang w:val="en-US"/>
              </w:rPr>
            </w:pPr>
          </w:p>
          <w:p w14:paraId="3CB0B887" w14:textId="77777777" w:rsidR="00056F7F" w:rsidRPr="008110D7" w:rsidRDefault="00056F7F" w:rsidP="00B70694">
            <w:pPr>
              <w:jc w:val="both"/>
              <w:rPr>
                <w:rFonts w:ascii="Arial Narrow" w:hAnsi="Arial Narrow"/>
                <w:lang w:val="en-US"/>
              </w:rPr>
            </w:pPr>
          </w:p>
          <w:p w14:paraId="10D66C6B" w14:textId="37FE9541" w:rsidR="00384159" w:rsidRPr="008110D7" w:rsidRDefault="00FC798E" w:rsidP="00B70694">
            <w:pPr>
              <w:jc w:val="both"/>
              <w:rPr>
                <w:rFonts w:ascii="Arial Narrow" w:hAnsi="Arial Narrow"/>
                <w:lang w:val="en-US"/>
              </w:rPr>
            </w:pPr>
            <w:r w:rsidRPr="00056F7F">
              <w:rPr>
                <w:rFonts w:ascii="Arial Narrow" w:hAnsi="Arial Narrow"/>
                <w:lang w:val="en-US"/>
              </w:rPr>
              <w:t xml:space="preserve">official languages of negotiations and meetings are Tajik and Russian. These languages may be used as working </w:t>
            </w:r>
            <w:r w:rsidR="005B57A7" w:rsidRPr="00056F7F">
              <w:rPr>
                <w:rFonts w:ascii="Arial Narrow" w:hAnsi="Arial Narrow"/>
                <w:lang w:val="en-US"/>
              </w:rPr>
              <w:t>languages</w:t>
            </w:r>
            <w:r w:rsidRPr="00056F7F">
              <w:rPr>
                <w:rFonts w:ascii="Arial Narrow" w:hAnsi="Arial Narrow"/>
                <w:lang w:val="en-US"/>
              </w:rPr>
              <w:t>; however, the governing language of the contract is English.</w:t>
            </w:r>
          </w:p>
          <w:p w14:paraId="77D30B82" w14:textId="25085B08" w:rsidR="00FC798E" w:rsidRPr="008110D7" w:rsidRDefault="00FC798E" w:rsidP="00B70694">
            <w:pPr>
              <w:jc w:val="both"/>
              <w:rPr>
                <w:rFonts w:ascii="Arial Narrow" w:hAnsi="Arial Narrow"/>
                <w:lang w:val="en-US"/>
              </w:rPr>
            </w:pPr>
          </w:p>
        </w:tc>
        <w:tc>
          <w:tcPr>
            <w:tcW w:w="5126" w:type="dxa"/>
          </w:tcPr>
          <w:p w14:paraId="766D6020" w14:textId="77777777" w:rsidR="00384159" w:rsidRPr="00056F7F" w:rsidRDefault="00F3010B" w:rsidP="00B70694">
            <w:pPr>
              <w:rPr>
                <w:rFonts w:ascii="Arial Narrow" w:hAnsi="Arial Narrow"/>
                <w:b/>
                <w:caps/>
                <w:lang w:val="ru-RU"/>
              </w:rPr>
            </w:pPr>
            <w:r w:rsidRPr="00056F7F">
              <w:rPr>
                <w:rFonts w:ascii="Arial Narrow" w:hAnsi="Arial Narrow"/>
                <w:lang w:val="ru-RU"/>
              </w:rPr>
              <w:lastRenderedPageBreak/>
              <w:t>T</w:t>
            </w:r>
            <w:r w:rsidR="00235867" w:rsidRPr="00056F7F">
              <w:rPr>
                <w:rFonts w:ascii="Arial Narrow" w:hAnsi="Arial Narrow"/>
                <w:lang w:val="ru-RU"/>
              </w:rPr>
              <w:t>1</w:t>
            </w:r>
            <w:r w:rsidR="00310E84" w:rsidRPr="00056F7F">
              <w:rPr>
                <w:rFonts w:ascii="Arial Narrow" w:hAnsi="Arial Narrow"/>
                <w:lang w:val="ru-RU"/>
              </w:rPr>
              <w:t>7</w:t>
            </w:r>
            <w:r w:rsidR="00310E84" w:rsidRPr="00056F7F">
              <w:rPr>
                <w:rFonts w:ascii="Arial Narrow" w:hAnsi="Arial Narrow"/>
                <w:lang w:val="ru-RU"/>
              </w:rPr>
              <w:tab/>
            </w:r>
            <w:r w:rsidR="00384159" w:rsidRPr="00056F7F">
              <w:rPr>
                <w:rFonts w:ascii="Arial Narrow" w:hAnsi="Arial Narrow"/>
                <w:b/>
                <w:caps/>
                <w:lang w:val="ru-RU"/>
              </w:rPr>
              <w:t>Дополнения</w:t>
            </w:r>
          </w:p>
          <w:p w14:paraId="5D0DAD06" w14:textId="77777777" w:rsidR="00384159" w:rsidRPr="00056F7F" w:rsidRDefault="00384159" w:rsidP="00B70694">
            <w:pPr>
              <w:rPr>
                <w:rFonts w:ascii="Arial Narrow" w:hAnsi="Arial Narrow"/>
                <w:lang w:val="ru-RU"/>
              </w:rPr>
            </w:pPr>
          </w:p>
          <w:p w14:paraId="70B3B3B1" w14:textId="69B07A6F" w:rsidR="00384159" w:rsidRPr="00056F7F" w:rsidRDefault="00384159" w:rsidP="00B70694">
            <w:pPr>
              <w:jc w:val="both"/>
              <w:rPr>
                <w:rFonts w:ascii="Arial Narrow" w:hAnsi="Arial Narrow"/>
                <w:lang w:val="ru-RU"/>
              </w:rPr>
            </w:pPr>
            <w:r w:rsidRPr="00056F7F">
              <w:rPr>
                <w:rFonts w:ascii="Arial Narrow" w:hAnsi="Arial Narrow"/>
                <w:lang w:val="ru-RU"/>
              </w:rPr>
              <w:t xml:space="preserve">В интересах Заказчика, за ним сохраняется право пересмотреть, либо </w:t>
            </w:r>
            <w:r w:rsidR="00380281" w:rsidRPr="00056F7F">
              <w:rPr>
                <w:rFonts w:ascii="Arial Narrow" w:hAnsi="Arial Narrow"/>
                <w:lang w:val="ru-RU"/>
              </w:rPr>
              <w:t>внести изменения</w:t>
            </w:r>
            <w:r w:rsidRPr="00056F7F">
              <w:rPr>
                <w:rFonts w:ascii="Arial Narrow" w:hAnsi="Arial Narrow"/>
                <w:lang w:val="ru-RU"/>
              </w:rPr>
              <w:t xml:space="preserve"> и дополнения в Тендерную Документацию до установленной даты вскрытия Тендерных предложений. Такого типа поправки и изменения (если таковые будут иметь место) будут представлены в приложении к Тендерной Документации и направлены всем Участникам тендера. Вышеупомянутое приложение должно толковаться и рассматриваться как часть Тендерной документации.</w:t>
            </w:r>
          </w:p>
          <w:p w14:paraId="39017873" w14:textId="77777777" w:rsidR="00384159" w:rsidRPr="00056F7F" w:rsidRDefault="00384159" w:rsidP="00B70694">
            <w:pPr>
              <w:jc w:val="both"/>
              <w:rPr>
                <w:rFonts w:ascii="Arial Narrow" w:hAnsi="Arial Narrow"/>
                <w:lang w:val="ru-RU"/>
              </w:rPr>
            </w:pPr>
          </w:p>
          <w:p w14:paraId="0876A407" w14:textId="7382A517" w:rsidR="00384159" w:rsidRPr="00056F7F" w:rsidRDefault="00384159" w:rsidP="00B70694">
            <w:pPr>
              <w:jc w:val="both"/>
              <w:rPr>
                <w:rFonts w:ascii="Arial Narrow" w:hAnsi="Arial Narrow"/>
                <w:lang w:val="ru-RU"/>
              </w:rPr>
            </w:pPr>
            <w:r w:rsidRPr="00056F7F">
              <w:rPr>
                <w:rFonts w:ascii="Arial Narrow" w:hAnsi="Arial Narrow"/>
                <w:lang w:val="ru-RU"/>
              </w:rPr>
              <w:t xml:space="preserve">В случае, если изменения и дополнения к Тендерной документации повлекут за собой изменение объемов материалов или цен, либо и того и другого одновременно, Заказчик может перенести дату </w:t>
            </w:r>
            <w:r w:rsidR="00380281" w:rsidRPr="00056F7F">
              <w:rPr>
                <w:rFonts w:ascii="Arial Narrow" w:hAnsi="Arial Narrow"/>
                <w:lang w:val="ru-RU"/>
              </w:rPr>
              <w:t>подачи Тендерных</w:t>
            </w:r>
            <w:r w:rsidRPr="00056F7F">
              <w:rPr>
                <w:rFonts w:ascii="Arial Narrow" w:hAnsi="Arial Narrow"/>
                <w:lang w:val="ru-RU"/>
              </w:rPr>
              <w:t xml:space="preserve"> предложений на более поздний срок. В таком случае в Дополнении к Тендерной документации будет указана новая дата подачи Тендерных предложений.</w:t>
            </w:r>
          </w:p>
          <w:p w14:paraId="4A7F68A0" w14:textId="77777777" w:rsidR="00384159" w:rsidRPr="00056F7F" w:rsidRDefault="00384159" w:rsidP="00B70694">
            <w:pPr>
              <w:jc w:val="both"/>
              <w:rPr>
                <w:rFonts w:ascii="Arial Narrow" w:hAnsi="Arial Narrow"/>
                <w:sz w:val="10"/>
                <w:lang w:val="ru-RU"/>
              </w:rPr>
            </w:pPr>
          </w:p>
          <w:p w14:paraId="62C7AD74" w14:textId="035D9A16" w:rsidR="00E97D90" w:rsidRPr="00056F7F" w:rsidRDefault="00384159" w:rsidP="00B70694">
            <w:pPr>
              <w:jc w:val="both"/>
              <w:rPr>
                <w:rFonts w:ascii="Arial Narrow" w:hAnsi="Arial Narrow"/>
                <w:lang w:val="ru-RU"/>
              </w:rPr>
            </w:pPr>
            <w:r w:rsidRPr="00056F7F">
              <w:rPr>
                <w:rFonts w:ascii="Arial Narrow" w:hAnsi="Arial Narrow"/>
                <w:lang w:val="ru-RU"/>
              </w:rPr>
              <w:t xml:space="preserve">Каждый Участник тендера несет ответственность за соответствие своего Тендерного предложения Тендерной документации со всеми изменениями, представленными в Дополнениях к Тендерной </w:t>
            </w:r>
            <w:r w:rsidRPr="00056F7F">
              <w:rPr>
                <w:rFonts w:ascii="Arial Narrow" w:hAnsi="Arial Narrow"/>
                <w:caps/>
                <w:lang w:val="ru-RU"/>
              </w:rPr>
              <w:t>д</w:t>
            </w:r>
            <w:r w:rsidRPr="00056F7F">
              <w:rPr>
                <w:rFonts w:ascii="Arial Narrow" w:hAnsi="Arial Narrow"/>
                <w:lang w:val="ru-RU"/>
              </w:rPr>
              <w:t>окументации и переданными Участнику тендера до вскрытия Тендерных предложений</w:t>
            </w:r>
          </w:p>
          <w:p w14:paraId="73FE4584" w14:textId="77777777" w:rsidR="00E97D90" w:rsidRPr="00056F7F" w:rsidRDefault="00E97D90" w:rsidP="00B70694">
            <w:pPr>
              <w:jc w:val="both"/>
              <w:rPr>
                <w:rFonts w:ascii="Arial Narrow" w:hAnsi="Arial Narrow"/>
                <w:sz w:val="2"/>
                <w:szCs w:val="2"/>
                <w:lang w:val="ru-RU"/>
              </w:rPr>
            </w:pPr>
          </w:p>
          <w:p w14:paraId="4B66EF75" w14:textId="183FCDD2" w:rsidR="00384159" w:rsidRPr="00056F7F" w:rsidRDefault="00384159" w:rsidP="00B70694">
            <w:pPr>
              <w:jc w:val="both"/>
              <w:rPr>
                <w:rFonts w:ascii="Arial Narrow" w:hAnsi="Arial Narrow"/>
                <w:lang w:val="ru-RU"/>
              </w:rPr>
            </w:pPr>
            <w:r w:rsidRPr="00056F7F">
              <w:rPr>
                <w:rFonts w:ascii="Arial Narrow" w:hAnsi="Arial Narrow"/>
                <w:lang w:val="ru-RU"/>
              </w:rPr>
              <w:lastRenderedPageBreak/>
              <w:t>Участники тендера осведомлены о том, что подготовка ими Тендерных предложений осуществляется за их собственный счет.</w:t>
            </w:r>
          </w:p>
          <w:p w14:paraId="46FD4441" w14:textId="77777777" w:rsidR="00384159" w:rsidRPr="00056F7F" w:rsidRDefault="00384159" w:rsidP="00B70694">
            <w:pPr>
              <w:jc w:val="both"/>
              <w:rPr>
                <w:rFonts w:ascii="Arial Narrow" w:hAnsi="Arial Narrow"/>
                <w:lang w:val="ru-RU"/>
              </w:rPr>
            </w:pPr>
          </w:p>
          <w:p w14:paraId="4069B736" w14:textId="59EA1582" w:rsidR="00235867" w:rsidRPr="00056F7F" w:rsidRDefault="00FC798E" w:rsidP="00B70694">
            <w:pPr>
              <w:jc w:val="both"/>
              <w:rPr>
                <w:rFonts w:ascii="Arial Narrow" w:hAnsi="Arial Narrow"/>
                <w:lang w:val="ru-RU"/>
              </w:rPr>
            </w:pPr>
            <w:r w:rsidRPr="00056F7F">
              <w:rPr>
                <w:rFonts w:ascii="Arial Narrow" w:hAnsi="Arial Narrow"/>
                <w:lang w:val="ru-RU"/>
              </w:rPr>
              <w:t>Официальными языками переговоров и совещаний являются таджикский и русский. Они могут использоваться в качестве рабочих языков; однако, основным языком контракта является английский.</w:t>
            </w:r>
          </w:p>
        </w:tc>
      </w:tr>
      <w:tr w:rsidR="00384159" w:rsidRPr="00056F7F" w14:paraId="6DAC5B22" w14:textId="77777777" w:rsidTr="00F04D34">
        <w:trPr>
          <w:jc w:val="center"/>
        </w:trPr>
        <w:tc>
          <w:tcPr>
            <w:tcW w:w="4682" w:type="dxa"/>
          </w:tcPr>
          <w:p w14:paraId="338AADF9" w14:textId="77777777" w:rsidR="00384159" w:rsidRPr="00056F7F" w:rsidRDefault="00F3010B" w:rsidP="00B70694">
            <w:pPr>
              <w:jc w:val="both"/>
              <w:rPr>
                <w:rFonts w:ascii="Arial Narrow" w:hAnsi="Arial Narrow"/>
                <w:b/>
                <w:caps/>
              </w:rPr>
            </w:pPr>
            <w:r w:rsidRPr="00056F7F">
              <w:rPr>
                <w:rFonts w:ascii="Arial Narrow" w:hAnsi="Arial Narrow"/>
              </w:rPr>
              <w:lastRenderedPageBreak/>
              <w:t>T</w:t>
            </w:r>
            <w:r w:rsidR="00310E84" w:rsidRPr="00056F7F">
              <w:rPr>
                <w:rFonts w:ascii="Arial Narrow" w:hAnsi="Arial Narrow"/>
              </w:rPr>
              <w:t>18</w:t>
            </w:r>
            <w:r w:rsidR="00310E84" w:rsidRPr="00056F7F">
              <w:rPr>
                <w:rFonts w:ascii="Arial Narrow" w:hAnsi="Arial Narrow"/>
                <w:lang w:val="en-US"/>
              </w:rPr>
              <w:tab/>
            </w:r>
            <w:r w:rsidR="00384159" w:rsidRPr="00056F7F">
              <w:rPr>
                <w:rFonts w:ascii="Arial Narrow" w:hAnsi="Arial Narrow"/>
                <w:b/>
                <w:caps/>
              </w:rPr>
              <w:t>Novation</w:t>
            </w:r>
          </w:p>
          <w:p w14:paraId="6A40F9DA" w14:textId="77777777" w:rsidR="00384159" w:rsidRPr="00056F7F" w:rsidRDefault="00384159" w:rsidP="00B70694">
            <w:pPr>
              <w:pStyle w:val="Heading3"/>
              <w:ind w:left="720"/>
              <w:jc w:val="both"/>
              <w:rPr>
                <w:caps/>
                <w:sz w:val="14"/>
                <w:lang w:val="en-GB"/>
              </w:rPr>
            </w:pPr>
          </w:p>
          <w:p w14:paraId="59BE1C93" w14:textId="77777777" w:rsidR="00384159" w:rsidRPr="00056F7F" w:rsidRDefault="00384159" w:rsidP="00B70694">
            <w:pPr>
              <w:jc w:val="both"/>
              <w:rPr>
                <w:rFonts w:ascii="Arial Narrow" w:hAnsi="Arial Narrow"/>
                <w:lang w:val="en-US"/>
              </w:rPr>
            </w:pPr>
            <w:r w:rsidRPr="00056F7F">
              <w:rPr>
                <w:rFonts w:ascii="Arial Narrow" w:hAnsi="Arial Narrow"/>
                <w:lang w:val="en-US"/>
              </w:rPr>
              <w:t>Novation is not allowed in this Tender</w:t>
            </w:r>
          </w:p>
        </w:tc>
        <w:tc>
          <w:tcPr>
            <w:tcW w:w="5126" w:type="dxa"/>
          </w:tcPr>
          <w:p w14:paraId="6D5B2152" w14:textId="77777777" w:rsidR="00384159" w:rsidRPr="00056F7F" w:rsidRDefault="00F3010B" w:rsidP="00B70694">
            <w:pPr>
              <w:rPr>
                <w:rFonts w:ascii="Arial Narrow" w:hAnsi="Arial Narrow"/>
                <w:b/>
                <w:caps/>
                <w:lang w:val="ru-RU"/>
              </w:rPr>
            </w:pPr>
            <w:r w:rsidRPr="00056F7F">
              <w:rPr>
                <w:rFonts w:ascii="Arial Narrow" w:hAnsi="Arial Narrow"/>
                <w:lang w:val="ru-RU"/>
              </w:rPr>
              <w:t>T</w:t>
            </w:r>
            <w:r w:rsidR="00310E84" w:rsidRPr="00056F7F">
              <w:rPr>
                <w:rFonts w:ascii="Arial Narrow" w:hAnsi="Arial Narrow"/>
              </w:rPr>
              <w:t>18</w:t>
            </w:r>
            <w:r w:rsidR="00310E84" w:rsidRPr="00056F7F">
              <w:rPr>
                <w:rFonts w:ascii="Arial Narrow" w:hAnsi="Arial Narrow"/>
                <w:lang w:val="ru-RU"/>
              </w:rPr>
              <w:tab/>
            </w:r>
            <w:r w:rsidR="00384159" w:rsidRPr="00056F7F">
              <w:rPr>
                <w:rFonts w:ascii="Arial Narrow" w:hAnsi="Arial Narrow"/>
                <w:b/>
                <w:caps/>
                <w:lang w:val="ru-RU"/>
              </w:rPr>
              <w:t>переУступка</w:t>
            </w:r>
          </w:p>
          <w:p w14:paraId="5C1A3289" w14:textId="77777777" w:rsidR="00384159" w:rsidRPr="00056F7F" w:rsidRDefault="00384159" w:rsidP="00B70694">
            <w:pPr>
              <w:rPr>
                <w:rFonts w:ascii="Arial Narrow" w:hAnsi="Arial Narrow"/>
                <w:b/>
                <w:caps/>
                <w:sz w:val="14"/>
                <w:lang w:val="ru-RU"/>
              </w:rPr>
            </w:pPr>
          </w:p>
          <w:p w14:paraId="74119366" w14:textId="77777777" w:rsidR="00384159" w:rsidRPr="00056F7F" w:rsidRDefault="00384159" w:rsidP="00B70694">
            <w:pPr>
              <w:rPr>
                <w:rFonts w:ascii="Arial Narrow" w:hAnsi="Arial Narrow"/>
                <w:b/>
                <w:caps/>
                <w:lang w:val="ru-RU"/>
              </w:rPr>
            </w:pPr>
            <w:r w:rsidRPr="00056F7F">
              <w:rPr>
                <w:rFonts w:ascii="Arial Narrow" w:hAnsi="Arial Narrow"/>
                <w:lang w:val="ru-RU"/>
              </w:rPr>
              <w:t>Переуступка не разрешается</w:t>
            </w:r>
          </w:p>
          <w:p w14:paraId="6150A3E4" w14:textId="77777777" w:rsidR="00384159" w:rsidRPr="00056F7F" w:rsidRDefault="00384159" w:rsidP="00B70694">
            <w:pPr>
              <w:rPr>
                <w:rFonts w:ascii="Arial Narrow" w:hAnsi="Arial Narrow"/>
                <w:lang w:val="ru-RU"/>
              </w:rPr>
            </w:pPr>
          </w:p>
        </w:tc>
      </w:tr>
      <w:tr w:rsidR="00384159" w:rsidRPr="00415DB0" w14:paraId="6E7F10F2" w14:textId="77777777" w:rsidTr="00F04D34">
        <w:trPr>
          <w:trHeight w:val="1899"/>
          <w:jc w:val="center"/>
        </w:trPr>
        <w:tc>
          <w:tcPr>
            <w:tcW w:w="4682" w:type="dxa"/>
          </w:tcPr>
          <w:p w14:paraId="08312A7B" w14:textId="77777777" w:rsidR="00384159" w:rsidRPr="00056F7F" w:rsidRDefault="00F3010B" w:rsidP="00B70694">
            <w:pPr>
              <w:jc w:val="both"/>
              <w:rPr>
                <w:rFonts w:ascii="Arial Narrow" w:hAnsi="Arial Narrow"/>
                <w:b/>
                <w:caps/>
                <w:lang w:val="en-US"/>
              </w:rPr>
            </w:pPr>
            <w:r w:rsidRPr="00056F7F">
              <w:rPr>
                <w:rFonts w:ascii="Arial Narrow" w:hAnsi="Arial Narrow"/>
                <w:lang w:val="en-US"/>
              </w:rPr>
              <w:t>T</w:t>
            </w:r>
            <w:r w:rsidR="00310E84" w:rsidRPr="00056F7F">
              <w:rPr>
                <w:rFonts w:ascii="Arial Narrow" w:hAnsi="Arial Narrow"/>
                <w:lang w:val="en-US"/>
              </w:rPr>
              <w:t>19</w:t>
            </w:r>
            <w:r w:rsidR="00310E84" w:rsidRPr="00056F7F">
              <w:rPr>
                <w:rFonts w:ascii="Arial Narrow" w:hAnsi="Arial Narrow"/>
                <w:lang w:val="en-US"/>
              </w:rPr>
              <w:tab/>
            </w:r>
            <w:r w:rsidR="00384159" w:rsidRPr="00056F7F">
              <w:rPr>
                <w:rFonts w:ascii="Arial Narrow" w:hAnsi="Arial Narrow"/>
                <w:b/>
                <w:caps/>
                <w:lang w:val="en-US"/>
              </w:rPr>
              <w:t>confidentiality</w:t>
            </w:r>
          </w:p>
          <w:p w14:paraId="61375F5D" w14:textId="77777777" w:rsidR="00384159" w:rsidRPr="00056F7F" w:rsidRDefault="00384159" w:rsidP="00B70694">
            <w:pPr>
              <w:pStyle w:val="Heading7"/>
              <w:jc w:val="both"/>
              <w:rPr>
                <w:rFonts w:ascii="Arial Narrow" w:hAnsi="Arial Narrow"/>
                <w:caps/>
                <w:sz w:val="14"/>
                <w:lang w:val="en-US"/>
              </w:rPr>
            </w:pPr>
          </w:p>
          <w:p w14:paraId="245252D8" w14:textId="77777777" w:rsidR="00384159" w:rsidRPr="00056F7F" w:rsidRDefault="00384159" w:rsidP="00F04D34">
            <w:pPr>
              <w:pStyle w:val="Heading3"/>
              <w:jc w:val="both"/>
              <w:rPr>
                <w:sz w:val="20"/>
              </w:rPr>
            </w:pPr>
            <w:r w:rsidRPr="00056F7F">
              <w:rPr>
                <w:sz w:val="20"/>
              </w:rPr>
              <w:t xml:space="preserve">Information relating to the Contract and the evaluation and comparison of tenders and recommendations for the award of the Contract shall not be disclosed to tenderers or any other person not officially concerned with such process until the award to the successful tenderer is announced. </w:t>
            </w:r>
          </w:p>
        </w:tc>
        <w:tc>
          <w:tcPr>
            <w:tcW w:w="5126" w:type="dxa"/>
          </w:tcPr>
          <w:p w14:paraId="0540FD11" w14:textId="77777777" w:rsidR="00384159" w:rsidRPr="00056F7F" w:rsidRDefault="00F3010B" w:rsidP="00B70694">
            <w:pPr>
              <w:jc w:val="both"/>
              <w:rPr>
                <w:rFonts w:ascii="Arial Narrow" w:hAnsi="Arial Narrow"/>
                <w:b/>
                <w:caps/>
                <w:lang w:val="ru-RU"/>
              </w:rPr>
            </w:pPr>
            <w:r w:rsidRPr="00056F7F">
              <w:rPr>
                <w:rFonts w:ascii="Arial Narrow" w:hAnsi="Arial Narrow"/>
                <w:lang w:val="ru-RU"/>
              </w:rPr>
              <w:t>T</w:t>
            </w:r>
            <w:r w:rsidR="00310E84" w:rsidRPr="00056F7F">
              <w:rPr>
                <w:rFonts w:ascii="Arial Narrow" w:hAnsi="Arial Narrow"/>
                <w:lang w:val="ru-RU"/>
              </w:rPr>
              <w:t>19</w:t>
            </w:r>
            <w:r w:rsidR="00310E84" w:rsidRPr="00056F7F">
              <w:rPr>
                <w:rFonts w:ascii="Arial Narrow" w:hAnsi="Arial Narrow"/>
                <w:lang w:val="ru-RU"/>
              </w:rPr>
              <w:tab/>
            </w:r>
            <w:r w:rsidR="00384159" w:rsidRPr="00056F7F">
              <w:rPr>
                <w:rFonts w:ascii="Arial Narrow" w:hAnsi="Arial Narrow"/>
                <w:b/>
                <w:caps/>
                <w:lang w:val="ru-RU"/>
              </w:rPr>
              <w:t>конфиденциальность</w:t>
            </w:r>
          </w:p>
          <w:p w14:paraId="29392B6D" w14:textId="77777777" w:rsidR="00384159" w:rsidRPr="00056F7F" w:rsidRDefault="00384159" w:rsidP="00B70694">
            <w:pPr>
              <w:jc w:val="both"/>
              <w:rPr>
                <w:rFonts w:ascii="Arial Narrow" w:hAnsi="Arial Narrow"/>
                <w:b/>
                <w:caps/>
                <w:sz w:val="14"/>
                <w:lang w:val="ru-RU"/>
              </w:rPr>
            </w:pPr>
          </w:p>
          <w:p w14:paraId="1143BB8F" w14:textId="77777777" w:rsidR="00384159" w:rsidRPr="00056F7F" w:rsidRDefault="00384159" w:rsidP="00F04D34">
            <w:pPr>
              <w:jc w:val="both"/>
              <w:rPr>
                <w:rFonts w:ascii="Arial Narrow" w:hAnsi="Arial Narrow"/>
                <w:lang w:val="ru-RU"/>
              </w:rPr>
            </w:pPr>
            <w:r w:rsidRPr="00056F7F">
              <w:rPr>
                <w:rFonts w:ascii="Arial Narrow" w:hAnsi="Arial Narrow"/>
                <w:caps/>
                <w:lang w:val="ru-RU"/>
              </w:rPr>
              <w:t>И</w:t>
            </w:r>
            <w:r w:rsidRPr="00056F7F">
              <w:rPr>
                <w:rFonts w:ascii="Arial Narrow" w:hAnsi="Arial Narrow"/>
                <w:lang w:val="ru-RU"/>
              </w:rPr>
              <w:t xml:space="preserve">нформация, относящаяся к Контракту оценке и сравнению Тендерных предложений и рекомендаций по выбору подрядчика (присуждению Контракта), не доводится до сведения Участников тендера, или любых других лиц, официально не связанных с данным процессом, до момента объявления победителя тендера. </w:t>
            </w:r>
          </w:p>
        </w:tc>
      </w:tr>
      <w:tr w:rsidR="00B70694" w:rsidRPr="00056F7F" w14:paraId="006DC706" w14:textId="77777777" w:rsidTr="00F04D34">
        <w:trPr>
          <w:trHeight w:val="720"/>
          <w:jc w:val="center"/>
        </w:trPr>
        <w:tc>
          <w:tcPr>
            <w:tcW w:w="4682" w:type="dxa"/>
          </w:tcPr>
          <w:p w14:paraId="1BBA165E" w14:textId="77777777" w:rsidR="00B70694" w:rsidRPr="00056F7F" w:rsidRDefault="00B70694" w:rsidP="00B70694">
            <w:pPr>
              <w:pStyle w:val="Heading3"/>
              <w:jc w:val="both"/>
            </w:pPr>
            <w:r w:rsidRPr="00056F7F">
              <w:rPr>
                <w:sz w:val="20"/>
              </w:rPr>
              <w:t>Any effort by a tenderer to influence the Employer’s processing of tenders may result in the rejection of his bid.</w:t>
            </w:r>
          </w:p>
        </w:tc>
        <w:tc>
          <w:tcPr>
            <w:tcW w:w="5126" w:type="dxa"/>
          </w:tcPr>
          <w:p w14:paraId="74197188" w14:textId="77777777" w:rsidR="00B70694" w:rsidRPr="00056F7F" w:rsidRDefault="00B70694" w:rsidP="00F04D34">
            <w:pPr>
              <w:jc w:val="both"/>
              <w:rPr>
                <w:rFonts w:ascii="Arial Narrow" w:hAnsi="Arial Narrow"/>
                <w:lang w:val="ru-RU"/>
              </w:rPr>
            </w:pPr>
            <w:r w:rsidRPr="00056F7F">
              <w:rPr>
                <w:rFonts w:ascii="Arial Narrow" w:hAnsi="Arial Narrow"/>
                <w:lang w:val="ru-RU"/>
              </w:rPr>
              <w:t>Любая попытка Участника тендера повлиять на ход рассмотрения предложений Заказчиком может привести к отклонению Тендерного предложения.</w:t>
            </w:r>
          </w:p>
          <w:p w14:paraId="4CF8D0C4" w14:textId="77777777" w:rsidR="00CC79CD" w:rsidRPr="00056F7F" w:rsidRDefault="00CC79CD" w:rsidP="00F04D34">
            <w:pPr>
              <w:jc w:val="both"/>
              <w:rPr>
                <w:rFonts w:ascii="Arial Narrow" w:hAnsi="Arial Narrow"/>
                <w:lang w:val="ru-RU"/>
              </w:rPr>
            </w:pPr>
          </w:p>
        </w:tc>
      </w:tr>
      <w:tr w:rsidR="00384159" w:rsidRPr="00056F7F" w14:paraId="4F8E07DE" w14:textId="77777777" w:rsidTr="00F04D34">
        <w:trPr>
          <w:jc w:val="center"/>
        </w:trPr>
        <w:tc>
          <w:tcPr>
            <w:tcW w:w="4682" w:type="dxa"/>
          </w:tcPr>
          <w:p w14:paraId="0E78E02A" w14:textId="77777777" w:rsidR="002A3D0C" w:rsidRPr="00056F7F" w:rsidRDefault="00384159" w:rsidP="00B70694">
            <w:pPr>
              <w:jc w:val="both"/>
              <w:rPr>
                <w:rFonts w:ascii="Arial Narrow" w:hAnsi="Arial Narrow"/>
                <w:lang w:val="en-US"/>
              </w:rPr>
            </w:pPr>
            <w:r w:rsidRPr="00056F7F">
              <w:rPr>
                <w:rFonts w:ascii="Arial Narrow" w:hAnsi="Arial Narrow"/>
                <w:lang w:val="en-US"/>
              </w:rPr>
              <w:t xml:space="preserve">To assist the evaluation and comparison of tenders, the </w:t>
            </w:r>
          </w:p>
          <w:p w14:paraId="4E3C5A77" w14:textId="26E84313" w:rsidR="00384159" w:rsidRPr="00056F7F" w:rsidRDefault="00380281" w:rsidP="00B70694">
            <w:pPr>
              <w:jc w:val="both"/>
              <w:rPr>
                <w:rFonts w:ascii="Arial Narrow" w:hAnsi="Arial Narrow"/>
                <w:lang w:val="en-US"/>
              </w:rPr>
            </w:pPr>
            <w:r w:rsidRPr="00056F7F">
              <w:rPr>
                <w:rFonts w:ascii="Arial Narrow" w:hAnsi="Arial Narrow"/>
                <w:lang w:val="en-US"/>
              </w:rPr>
              <w:t>The employer</w:t>
            </w:r>
            <w:r w:rsidR="00384159" w:rsidRPr="00056F7F">
              <w:rPr>
                <w:rFonts w:ascii="Arial Narrow" w:hAnsi="Arial Narrow"/>
                <w:lang w:val="en-US"/>
              </w:rPr>
              <w:t xml:space="preserve"> may, at his discretion, ask any tenderer for clarification of his tender, including the prices in the Schedules and the response shall be in writing.</w:t>
            </w:r>
          </w:p>
          <w:p w14:paraId="7C6756D7" w14:textId="77777777" w:rsidR="00384159" w:rsidRPr="00056F7F" w:rsidRDefault="00384159" w:rsidP="00B70694">
            <w:pPr>
              <w:jc w:val="both"/>
              <w:rPr>
                <w:rFonts w:ascii="Arial Narrow" w:hAnsi="Arial Narrow"/>
                <w:lang w:val="en-US"/>
              </w:rPr>
            </w:pPr>
          </w:p>
        </w:tc>
        <w:tc>
          <w:tcPr>
            <w:tcW w:w="5126" w:type="dxa"/>
          </w:tcPr>
          <w:p w14:paraId="505CA9E3" w14:textId="3E7021BC" w:rsidR="00384159" w:rsidRPr="00056F7F" w:rsidRDefault="00384159" w:rsidP="00B70694">
            <w:pPr>
              <w:jc w:val="both"/>
              <w:rPr>
                <w:rFonts w:ascii="Arial Narrow" w:hAnsi="Arial Narrow"/>
                <w:lang w:val="ru-RU"/>
              </w:rPr>
            </w:pPr>
            <w:r w:rsidRPr="00056F7F">
              <w:rPr>
                <w:rFonts w:ascii="Arial Narrow" w:hAnsi="Arial Narrow"/>
                <w:lang w:val="ru-RU"/>
              </w:rPr>
              <w:t xml:space="preserve">Для оценок и сравнения Тендерных предложений </w:t>
            </w:r>
            <w:r w:rsidR="00380281" w:rsidRPr="00056F7F">
              <w:rPr>
                <w:rFonts w:ascii="Arial Narrow" w:hAnsi="Arial Narrow"/>
                <w:lang w:val="ru-RU"/>
              </w:rPr>
              <w:t>Заказчик имеет</w:t>
            </w:r>
            <w:r w:rsidRPr="00056F7F">
              <w:rPr>
                <w:rFonts w:ascii="Arial Narrow" w:hAnsi="Arial Narrow"/>
                <w:lang w:val="ru-RU"/>
              </w:rPr>
              <w:t xml:space="preserve"> право, по своему собственному усмотрению, обратиться с вопросами к любому из Участников тендера за разъяснениями, включая цены, указанные в Расчете стоимости. Ответы на такие запросы должны предоставляться в письменном виде.</w:t>
            </w:r>
          </w:p>
          <w:p w14:paraId="237B62E7" w14:textId="77777777" w:rsidR="0009277E" w:rsidRPr="00056F7F" w:rsidRDefault="0009277E" w:rsidP="00B70694">
            <w:pPr>
              <w:jc w:val="both"/>
              <w:rPr>
                <w:rFonts w:ascii="Arial Narrow" w:hAnsi="Arial Narrow"/>
                <w:lang w:val="ru-RU"/>
              </w:rPr>
            </w:pPr>
          </w:p>
        </w:tc>
      </w:tr>
      <w:tr w:rsidR="00384159" w:rsidRPr="00415DB0" w14:paraId="6FEB221E" w14:textId="77777777" w:rsidTr="00F04D34">
        <w:trPr>
          <w:jc w:val="center"/>
        </w:trPr>
        <w:tc>
          <w:tcPr>
            <w:tcW w:w="4682" w:type="dxa"/>
          </w:tcPr>
          <w:p w14:paraId="16D0A239" w14:textId="77777777" w:rsidR="00384159" w:rsidRPr="00056F7F" w:rsidRDefault="00F3010B" w:rsidP="00B70694">
            <w:pPr>
              <w:jc w:val="both"/>
              <w:rPr>
                <w:rFonts w:ascii="Arial Narrow" w:hAnsi="Arial Narrow"/>
                <w:b/>
                <w:caps/>
                <w:lang w:val="en-US"/>
              </w:rPr>
            </w:pPr>
            <w:r w:rsidRPr="00056F7F">
              <w:rPr>
                <w:rFonts w:ascii="Arial Narrow" w:hAnsi="Arial Narrow"/>
                <w:lang w:val="en-US"/>
              </w:rPr>
              <w:t>T2</w:t>
            </w:r>
            <w:r w:rsidR="00310E84" w:rsidRPr="00056F7F">
              <w:rPr>
                <w:rFonts w:ascii="Arial Narrow" w:hAnsi="Arial Narrow"/>
                <w:lang w:val="en-US"/>
              </w:rPr>
              <w:t>0</w:t>
            </w:r>
            <w:r w:rsidR="00310E84" w:rsidRPr="00056F7F">
              <w:rPr>
                <w:rFonts w:ascii="Arial Narrow" w:hAnsi="Arial Narrow"/>
                <w:lang w:val="ru-RU"/>
              </w:rPr>
              <w:tab/>
            </w:r>
            <w:r w:rsidR="00384159" w:rsidRPr="00056F7F">
              <w:rPr>
                <w:rFonts w:ascii="Arial Narrow" w:hAnsi="Arial Narrow"/>
                <w:b/>
                <w:caps/>
                <w:lang w:val="en-US"/>
              </w:rPr>
              <w:t>maintenance agreement</w:t>
            </w:r>
          </w:p>
          <w:p w14:paraId="5CEC1EA0" w14:textId="77777777" w:rsidR="00384159" w:rsidRPr="00056F7F" w:rsidRDefault="00384159" w:rsidP="00B70694">
            <w:pPr>
              <w:jc w:val="both"/>
              <w:rPr>
                <w:rFonts w:ascii="Arial Narrow" w:hAnsi="Arial Narrow"/>
                <w:b/>
                <w:caps/>
                <w:sz w:val="12"/>
                <w:lang w:val="en-US"/>
              </w:rPr>
            </w:pPr>
          </w:p>
          <w:p w14:paraId="695FC99F" w14:textId="77777777" w:rsidR="00384159" w:rsidRPr="00056F7F" w:rsidRDefault="00384159" w:rsidP="00310E84">
            <w:pPr>
              <w:pStyle w:val="Heading3"/>
              <w:jc w:val="both"/>
              <w:rPr>
                <w:caps/>
                <w:sz w:val="20"/>
                <w:lang w:val="en-GB"/>
              </w:rPr>
            </w:pPr>
            <w:r w:rsidRPr="00056F7F">
              <w:rPr>
                <w:caps/>
                <w:sz w:val="20"/>
                <w:lang w:val="en-GB"/>
              </w:rPr>
              <w:t>N</w:t>
            </w:r>
            <w:r w:rsidRPr="00056F7F">
              <w:rPr>
                <w:caps/>
                <w:sz w:val="20"/>
              </w:rPr>
              <w:t xml:space="preserve">ot </w:t>
            </w:r>
            <w:r w:rsidRPr="00056F7F">
              <w:rPr>
                <w:caps/>
                <w:sz w:val="20"/>
                <w:lang w:val="en-GB"/>
              </w:rPr>
              <w:t>Applicable</w:t>
            </w:r>
          </w:p>
          <w:p w14:paraId="1AC6CF60" w14:textId="77777777" w:rsidR="00384159" w:rsidRPr="00056F7F" w:rsidRDefault="00384159" w:rsidP="00B70694">
            <w:pPr>
              <w:tabs>
                <w:tab w:val="left" w:pos="408"/>
              </w:tabs>
              <w:jc w:val="both"/>
              <w:rPr>
                <w:rFonts w:ascii="Arial Narrow" w:hAnsi="Arial Narrow"/>
                <w:lang w:val="en-US"/>
              </w:rPr>
            </w:pPr>
          </w:p>
        </w:tc>
        <w:tc>
          <w:tcPr>
            <w:tcW w:w="5126" w:type="dxa"/>
          </w:tcPr>
          <w:p w14:paraId="580E5DF4" w14:textId="77777777" w:rsidR="00384159" w:rsidRPr="00056F7F" w:rsidRDefault="00F3010B" w:rsidP="00B70694">
            <w:pPr>
              <w:rPr>
                <w:rFonts w:ascii="Arial Narrow" w:hAnsi="Arial Narrow"/>
                <w:b/>
                <w:caps/>
                <w:lang w:val="ru-RU"/>
              </w:rPr>
            </w:pPr>
            <w:r w:rsidRPr="00056F7F">
              <w:rPr>
                <w:rFonts w:ascii="Arial Narrow" w:hAnsi="Arial Narrow"/>
                <w:lang w:val="ru-RU"/>
              </w:rPr>
              <w:t>T2</w:t>
            </w:r>
            <w:r w:rsidR="00310E84" w:rsidRPr="00056F7F">
              <w:rPr>
                <w:rFonts w:ascii="Arial Narrow" w:hAnsi="Arial Narrow"/>
                <w:lang w:val="ru-RU"/>
              </w:rPr>
              <w:t>0</w:t>
            </w:r>
            <w:r w:rsidR="00310E84" w:rsidRPr="00056F7F">
              <w:rPr>
                <w:rFonts w:ascii="Arial Narrow" w:hAnsi="Arial Narrow"/>
                <w:lang w:val="ru-RU"/>
              </w:rPr>
              <w:tab/>
            </w:r>
            <w:r w:rsidR="00384159" w:rsidRPr="00056F7F">
              <w:rPr>
                <w:rFonts w:ascii="Arial Narrow" w:hAnsi="Arial Narrow"/>
                <w:b/>
                <w:caps/>
                <w:lang w:val="ru-RU"/>
              </w:rPr>
              <w:t>договор на обслуживание</w:t>
            </w:r>
          </w:p>
          <w:p w14:paraId="3A374FCE" w14:textId="77777777" w:rsidR="00384159" w:rsidRPr="00056F7F" w:rsidRDefault="00384159" w:rsidP="00B70694">
            <w:pPr>
              <w:rPr>
                <w:rFonts w:ascii="Arial Narrow" w:hAnsi="Arial Narrow"/>
                <w:b/>
                <w:caps/>
                <w:sz w:val="16"/>
                <w:lang w:val="ru-RU"/>
              </w:rPr>
            </w:pPr>
          </w:p>
          <w:p w14:paraId="76FD5678" w14:textId="77777777" w:rsidR="00384159" w:rsidRPr="00056F7F" w:rsidRDefault="00384159" w:rsidP="00310E84">
            <w:pPr>
              <w:pStyle w:val="Heading4"/>
              <w:ind w:left="0"/>
            </w:pPr>
            <w:r w:rsidRPr="00056F7F">
              <w:rPr>
                <w:sz w:val="20"/>
              </w:rPr>
              <w:t>не применяется</w:t>
            </w:r>
          </w:p>
        </w:tc>
      </w:tr>
      <w:tr w:rsidR="00384159" w:rsidRPr="00056F7F" w14:paraId="4D336E93" w14:textId="77777777" w:rsidTr="00F04D34">
        <w:trPr>
          <w:jc w:val="center"/>
        </w:trPr>
        <w:tc>
          <w:tcPr>
            <w:tcW w:w="4682" w:type="dxa"/>
          </w:tcPr>
          <w:p w14:paraId="2A88C1BA" w14:textId="77777777" w:rsidR="00384159" w:rsidRPr="00056F7F" w:rsidRDefault="00F3010B" w:rsidP="00B70694">
            <w:pPr>
              <w:jc w:val="both"/>
              <w:rPr>
                <w:rFonts w:ascii="Arial Narrow" w:hAnsi="Arial Narrow"/>
                <w:b/>
                <w:caps/>
                <w:lang w:val="en-US"/>
              </w:rPr>
            </w:pPr>
            <w:r w:rsidRPr="00056F7F">
              <w:rPr>
                <w:rFonts w:ascii="Arial Narrow" w:hAnsi="Arial Narrow"/>
                <w:lang w:val="en-US"/>
              </w:rPr>
              <w:t>T2</w:t>
            </w:r>
            <w:r w:rsidR="00310E84" w:rsidRPr="00056F7F">
              <w:rPr>
                <w:rFonts w:ascii="Arial Narrow" w:hAnsi="Arial Narrow"/>
                <w:lang w:val="en-US"/>
              </w:rPr>
              <w:t>1</w:t>
            </w:r>
            <w:r w:rsidR="00310E84" w:rsidRPr="00056F7F">
              <w:rPr>
                <w:rFonts w:ascii="Arial Narrow" w:hAnsi="Arial Narrow"/>
                <w:lang w:val="en-US"/>
              </w:rPr>
              <w:tab/>
            </w:r>
            <w:r w:rsidR="00384159" w:rsidRPr="00056F7F">
              <w:rPr>
                <w:rFonts w:ascii="Arial Narrow" w:hAnsi="Arial Narrow"/>
                <w:b/>
                <w:caps/>
                <w:lang w:val="en-US"/>
              </w:rPr>
              <w:t>deviations from tender</w:t>
            </w:r>
          </w:p>
          <w:p w14:paraId="5B7CB48A" w14:textId="77777777" w:rsidR="00384159" w:rsidRPr="00056F7F" w:rsidRDefault="00384159" w:rsidP="00B70694">
            <w:pPr>
              <w:jc w:val="both"/>
              <w:rPr>
                <w:rFonts w:ascii="Arial Narrow" w:hAnsi="Arial Narrow"/>
                <w:b/>
                <w:caps/>
                <w:lang w:val="en-US"/>
              </w:rPr>
            </w:pPr>
          </w:p>
          <w:p w14:paraId="5A270645" w14:textId="77777777" w:rsidR="00384159" w:rsidRPr="00056F7F" w:rsidRDefault="00384159" w:rsidP="00310E84">
            <w:pPr>
              <w:pStyle w:val="Heading3"/>
              <w:jc w:val="both"/>
              <w:rPr>
                <w:caps/>
                <w:sz w:val="20"/>
                <w:lang w:val="en-GB"/>
              </w:rPr>
            </w:pPr>
            <w:r w:rsidRPr="00056F7F">
              <w:rPr>
                <w:caps/>
                <w:sz w:val="20"/>
                <w:lang w:val="en-GB"/>
              </w:rPr>
              <w:t>N</w:t>
            </w:r>
            <w:r w:rsidRPr="00056F7F">
              <w:rPr>
                <w:caps/>
                <w:sz w:val="20"/>
              </w:rPr>
              <w:t xml:space="preserve">ot </w:t>
            </w:r>
            <w:r w:rsidRPr="00056F7F">
              <w:rPr>
                <w:caps/>
                <w:sz w:val="20"/>
                <w:lang w:val="en-GB"/>
              </w:rPr>
              <w:t>Applicable</w:t>
            </w:r>
          </w:p>
        </w:tc>
        <w:tc>
          <w:tcPr>
            <w:tcW w:w="5126" w:type="dxa"/>
          </w:tcPr>
          <w:p w14:paraId="262873BD" w14:textId="77777777" w:rsidR="00384159" w:rsidRPr="00056F7F" w:rsidRDefault="00F3010B" w:rsidP="00310E84">
            <w:pPr>
              <w:ind w:left="775" w:hanging="775"/>
              <w:rPr>
                <w:rFonts w:ascii="Arial Narrow" w:hAnsi="Arial Narrow"/>
                <w:b/>
                <w:caps/>
                <w:lang w:val="ru-RU"/>
              </w:rPr>
            </w:pPr>
            <w:r w:rsidRPr="00056F7F">
              <w:rPr>
                <w:rFonts w:ascii="Arial Narrow" w:hAnsi="Arial Narrow"/>
                <w:lang w:val="ru-RU"/>
              </w:rPr>
              <w:t>T2</w:t>
            </w:r>
            <w:r w:rsidR="00310E84" w:rsidRPr="00056F7F">
              <w:rPr>
                <w:rFonts w:ascii="Arial Narrow" w:hAnsi="Arial Narrow"/>
                <w:lang w:val="ru-RU"/>
              </w:rPr>
              <w:t>1</w:t>
            </w:r>
            <w:r w:rsidR="00310E84" w:rsidRPr="00056F7F">
              <w:rPr>
                <w:rFonts w:ascii="Arial Narrow" w:hAnsi="Arial Narrow"/>
                <w:lang w:val="ru-RU"/>
              </w:rPr>
              <w:tab/>
            </w:r>
            <w:r w:rsidR="00384159" w:rsidRPr="00056F7F">
              <w:rPr>
                <w:rFonts w:ascii="Arial Narrow" w:hAnsi="Arial Narrow"/>
                <w:b/>
                <w:caps/>
                <w:lang w:val="ru-RU"/>
              </w:rPr>
              <w:t>отклонения от условий тендерной документации</w:t>
            </w:r>
          </w:p>
          <w:p w14:paraId="78ECD7FF" w14:textId="77777777" w:rsidR="00F04D34" w:rsidRPr="00056F7F" w:rsidRDefault="00F04D34" w:rsidP="00B70694">
            <w:pPr>
              <w:ind w:left="779" w:hanging="779"/>
              <w:rPr>
                <w:rFonts w:ascii="Arial Narrow" w:hAnsi="Arial Narrow"/>
                <w:b/>
                <w:caps/>
                <w:sz w:val="12"/>
                <w:lang w:val="ru-RU"/>
              </w:rPr>
            </w:pPr>
          </w:p>
          <w:p w14:paraId="312756A3" w14:textId="77777777" w:rsidR="00F04D34" w:rsidRPr="00056F7F" w:rsidRDefault="00384159" w:rsidP="00310E84">
            <w:pPr>
              <w:pStyle w:val="Heading4"/>
              <w:ind w:left="0"/>
            </w:pPr>
            <w:r w:rsidRPr="00056F7F">
              <w:rPr>
                <w:sz w:val="20"/>
              </w:rPr>
              <w:t>не применяется</w:t>
            </w:r>
          </w:p>
        </w:tc>
      </w:tr>
    </w:tbl>
    <w:p w14:paraId="0068A226" w14:textId="77777777" w:rsidR="00B01446" w:rsidRPr="00056F7F" w:rsidRDefault="00B01446">
      <w:pPr>
        <w:rPr>
          <w:rFonts w:ascii="Arial Narrow" w:hAnsi="Arial Narrow"/>
          <w:lang w:val="en-US"/>
        </w:rPr>
      </w:pPr>
    </w:p>
    <w:sectPr w:rsidR="00B01446" w:rsidRPr="00056F7F" w:rsidSect="000A3D05">
      <w:headerReference w:type="default" r:id="rId18"/>
      <w:footerReference w:type="even" r:id="rId19"/>
      <w:footerReference w:type="default" r:id="rId2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296EF" w14:textId="77777777" w:rsidR="002507E9" w:rsidRDefault="002507E9">
      <w:r>
        <w:separator/>
      </w:r>
    </w:p>
  </w:endnote>
  <w:endnote w:type="continuationSeparator" w:id="0">
    <w:p w14:paraId="4266C609" w14:textId="77777777" w:rsidR="002507E9" w:rsidRDefault="0025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charset w:val="00"/>
    <w:family w:val="swiss"/>
    <w:pitch w:val="variable"/>
    <w:sig w:usb0="E0002EFF" w:usb1="C0007843" w:usb2="00000009" w:usb3="00000000" w:csb0="000001FF"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A79C4" w14:textId="77777777" w:rsidR="00197DD5" w:rsidRPr="00E666F7" w:rsidRDefault="00197DD5" w:rsidP="00BA308B">
    <w:pPr>
      <w:pStyle w:val="Footer"/>
      <w:jc w:val="center"/>
      <w:rPr>
        <w:lang w:val="ru-RU"/>
      </w:rPr>
    </w:pPr>
    <w:r>
      <w:rPr>
        <w:rStyle w:val="PageNumber"/>
        <w:lang w:val="en-US"/>
      </w:rPr>
      <w:t>Page/</w:t>
    </w:r>
    <w:r>
      <w:rPr>
        <w:rStyle w:val="PageNumber"/>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9C5D" w14:textId="77777777" w:rsidR="00197DD5" w:rsidRDefault="00197D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4DE4B97" w14:textId="77777777" w:rsidR="00197DD5" w:rsidRDefault="00197DD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7FAD6" w14:textId="77777777" w:rsidR="00197DD5" w:rsidRDefault="00197DD5" w:rsidP="00BA308B">
    <w:pPr>
      <w:pStyle w:val="Footer"/>
      <w:jc w:val="center"/>
    </w:pPr>
    <w:r>
      <w:rPr>
        <w:rStyle w:val="PageNumber"/>
        <w:lang w:val="en-US"/>
      </w:rPr>
      <w:t>Page/</w:t>
    </w:r>
    <w:r>
      <w:rPr>
        <w:rStyle w:val="PageNumber"/>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A487C" w14:textId="77777777" w:rsidR="002507E9" w:rsidRDefault="002507E9">
      <w:r>
        <w:separator/>
      </w:r>
    </w:p>
  </w:footnote>
  <w:footnote w:type="continuationSeparator" w:id="0">
    <w:p w14:paraId="76F430CA" w14:textId="77777777" w:rsidR="002507E9" w:rsidRDefault="00250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BB9C" w14:textId="77777777" w:rsidR="00197DD5" w:rsidRDefault="00197DD5" w:rsidP="006D1053">
    <w:pPr>
      <w:jc w:val="center"/>
      <w:rPr>
        <w:noProof/>
        <w:sz w:val="10"/>
        <w:lang w:val="en-US" w:eastAsia="en-US"/>
      </w:rPr>
    </w:pPr>
  </w:p>
  <w:p w14:paraId="096831D5" w14:textId="35D3CC5D" w:rsidR="00197DD5" w:rsidRPr="00B06A53" w:rsidRDefault="00197DD5"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rPr>
      <w:drawing>
        <wp:inline distT="0" distB="0" distL="0" distR="0" wp14:anchorId="6857BB9D" wp14:editId="15D56015">
          <wp:extent cx="647700" cy="647700"/>
          <wp:effectExtent l="0" t="0" r="0" b="0"/>
          <wp:docPr id="14068840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7D4C69E7" w14:textId="77777777" w:rsidR="00197DD5" w:rsidRDefault="00197DD5"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7787C597" w14:textId="77777777" w:rsidR="00197DD5" w:rsidRDefault="00197DD5"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2EB429AB" w14:textId="77777777" w:rsidR="00197DD5" w:rsidRPr="00E7768C" w:rsidRDefault="00197DD5"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5B8DA" w14:textId="0F3DD198" w:rsidR="00197DD5" w:rsidRPr="00B06A53" w:rsidRDefault="00197DD5"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rPr>
      <w:drawing>
        <wp:inline distT="0" distB="0" distL="0" distR="0" wp14:anchorId="523E2977" wp14:editId="5D5E8C6B">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2D1333A"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EA6FC1B"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7226EF2"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7F0743A1" w14:textId="77777777" w:rsidR="00197DD5" w:rsidRPr="00E7768C"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60" w:hanging="360"/>
      </w:pPr>
      <w:rPr>
        <w:rFonts w:ascii="Symbol" w:hAnsi="Symbol" w:cs="Symbol"/>
        <w:b w:val="0"/>
        <w:bCs w:val="0"/>
        <w:w w:val="100"/>
        <w:sz w:val="22"/>
        <w:szCs w:val="22"/>
      </w:rPr>
    </w:lvl>
    <w:lvl w:ilvl="1">
      <w:numFmt w:val="bullet"/>
      <w:lvlText w:val="•"/>
      <w:lvlJc w:val="left"/>
      <w:pPr>
        <w:ind w:left="1045" w:hanging="360"/>
      </w:pPr>
    </w:lvl>
    <w:lvl w:ilvl="2">
      <w:numFmt w:val="bullet"/>
      <w:lvlText w:val="•"/>
      <w:lvlJc w:val="left"/>
      <w:pPr>
        <w:ind w:left="1531" w:hanging="360"/>
      </w:pPr>
    </w:lvl>
    <w:lvl w:ilvl="3">
      <w:numFmt w:val="bullet"/>
      <w:lvlText w:val="•"/>
      <w:lvlJc w:val="left"/>
      <w:pPr>
        <w:ind w:left="2017" w:hanging="360"/>
      </w:pPr>
    </w:lvl>
    <w:lvl w:ilvl="4">
      <w:numFmt w:val="bullet"/>
      <w:lvlText w:val="•"/>
      <w:lvlJc w:val="left"/>
      <w:pPr>
        <w:ind w:left="2503" w:hanging="360"/>
      </w:pPr>
    </w:lvl>
    <w:lvl w:ilvl="5">
      <w:numFmt w:val="bullet"/>
      <w:lvlText w:val="•"/>
      <w:lvlJc w:val="left"/>
      <w:pPr>
        <w:ind w:left="2989" w:hanging="360"/>
      </w:pPr>
    </w:lvl>
    <w:lvl w:ilvl="6">
      <w:numFmt w:val="bullet"/>
      <w:lvlText w:val="•"/>
      <w:lvlJc w:val="left"/>
      <w:pPr>
        <w:ind w:left="3475" w:hanging="360"/>
      </w:pPr>
    </w:lvl>
    <w:lvl w:ilvl="7">
      <w:numFmt w:val="bullet"/>
      <w:lvlText w:val="•"/>
      <w:lvlJc w:val="left"/>
      <w:pPr>
        <w:ind w:left="3961" w:hanging="360"/>
      </w:pPr>
    </w:lvl>
    <w:lvl w:ilvl="8">
      <w:numFmt w:val="bullet"/>
      <w:lvlText w:val="•"/>
      <w:lvlJc w:val="left"/>
      <w:pPr>
        <w:ind w:left="4447" w:hanging="360"/>
      </w:pPr>
    </w:lvl>
  </w:abstractNum>
  <w:abstractNum w:abstractNumId="1"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2" w15:restartNumberingAfterBreak="0">
    <w:nsid w:val="00000405"/>
    <w:multiLevelType w:val="multilevel"/>
    <w:tmpl w:val="00000888"/>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6" w:hanging="361"/>
      </w:pPr>
    </w:lvl>
    <w:lvl w:ilvl="2">
      <w:numFmt w:val="bullet"/>
      <w:lvlText w:val="•"/>
      <w:lvlJc w:val="left"/>
      <w:pPr>
        <w:ind w:left="1732" w:hanging="361"/>
      </w:pPr>
    </w:lvl>
    <w:lvl w:ilvl="3">
      <w:numFmt w:val="bullet"/>
      <w:lvlText w:val="•"/>
      <w:lvlJc w:val="left"/>
      <w:pPr>
        <w:ind w:left="2188" w:hanging="361"/>
      </w:pPr>
    </w:lvl>
    <w:lvl w:ilvl="4">
      <w:numFmt w:val="bullet"/>
      <w:lvlText w:val="•"/>
      <w:lvlJc w:val="left"/>
      <w:pPr>
        <w:ind w:left="2645" w:hanging="361"/>
      </w:pPr>
    </w:lvl>
    <w:lvl w:ilvl="5">
      <w:numFmt w:val="bullet"/>
      <w:lvlText w:val="•"/>
      <w:lvlJc w:val="left"/>
      <w:pPr>
        <w:ind w:left="3101" w:hanging="361"/>
      </w:pPr>
    </w:lvl>
    <w:lvl w:ilvl="6">
      <w:numFmt w:val="bullet"/>
      <w:lvlText w:val="•"/>
      <w:lvlJc w:val="left"/>
      <w:pPr>
        <w:ind w:left="3557" w:hanging="361"/>
      </w:pPr>
    </w:lvl>
    <w:lvl w:ilvl="7">
      <w:numFmt w:val="bullet"/>
      <w:lvlText w:val="•"/>
      <w:lvlJc w:val="left"/>
      <w:pPr>
        <w:ind w:left="4014" w:hanging="361"/>
      </w:pPr>
    </w:lvl>
    <w:lvl w:ilvl="8">
      <w:numFmt w:val="bullet"/>
      <w:lvlText w:val="•"/>
      <w:lvlJc w:val="left"/>
      <w:pPr>
        <w:ind w:left="4470" w:hanging="361"/>
      </w:pPr>
    </w:lvl>
  </w:abstractNum>
  <w:abstractNum w:abstractNumId="3"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11DF"/>
    <w:multiLevelType w:val="hybridMultilevel"/>
    <w:tmpl w:val="1B96A1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E8E3B65"/>
    <w:multiLevelType w:val="hybridMultilevel"/>
    <w:tmpl w:val="9D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5F736A"/>
    <w:multiLevelType w:val="singleLevel"/>
    <w:tmpl w:val="08090007"/>
    <w:lvl w:ilvl="0">
      <w:start w:val="1"/>
      <w:numFmt w:val="bullet"/>
      <w:lvlText w:val=""/>
      <w:lvlJc w:val="left"/>
      <w:pPr>
        <w:ind w:left="720" w:hanging="360"/>
      </w:pPr>
      <w:rPr>
        <w:rFonts w:ascii="Wingdings" w:hAnsi="Wingdings" w:hint="default"/>
        <w:sz w:val="16"/>
      </w:rPr>
    </w:lvl>
  </w:abstractNum>
  <w:abstractNum w:abstractNumId="15" w15:restartNumberingAfterBreak="0">
    <w:nsid w:val="405126A4"/>
    <w:multiLevelType w:val="hybridMultilevel"/>
    <w:tmpl w:val="40381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11B704D"/>
    <w:multiLevelType w:val="hybridMultilevel"/>
    <w:tmpl w:val="ED70A3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214C4"/>
    <w:multiLevelType w:val="hybridMultilevel"/>
    <w:tmpl w:val="1D26B08A"/>
    <w:lvl w:ilvl="0" w:tplc="2B466006">
      <w:start w:val="1"/>
      <w:numFmt w:val="decimal"/>
      <w:lvlText w:val="%1)"/>
      <w:lvlJc w:val="left"/>
      <w:pPr>
        <w:ind w:left="720" w:hanging="360"/>
      </w:pPr>
      <w:rPr>
        <w:rFonts w:cs="Arial CYR"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8B5C64"/>
    <w:multiLevelType w:val="hybridMultilevel"/>
    <w:tmpl w:val="E1FADF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DC1832"/>
    <w:multiLevelType w:val="hybridMultilevel"/>
    <w:tmpl w:val="B850852C"/>
    <w:lvl w:ilvl="0" w:tplc="29A2BA18">
      <w:start w:val="1"/>
      <w:numFmt w:val="decimal"/>
      <w:lvlText w:val="%1)"/>
      <w:lvlJc w:val="left"/>
      <w:pPr>
        <w:ind w:left="366" w:hanging="360"/>
      </w:pPr>
      <w:rPr>
        <w:rFonts w:cs="Arial CYR"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3" w15:restartNumberingAfterBreak="0">
    <w:nsid w:val="4D0216ED"/>
    <w:multiLevelType w:val="hybridMultilevel"/>
    <w:tmpl w:val="1B96A1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5" w15:restartNumberingAfterBreak="0">
    <w:nsid w:val="513B1A25"/>
    <w:multiLevelType w:val="hybridMultilevel"/>
    <w:tmpl w:val="9EB06ABA"/>
    <w:lvl w:ilvl="0" w:tplc="9062732E">
      <w:start w:val="2"/>
      <w:numFmt w:val="decimal"/>
      <w:lvlText w:val="%1."/>
      <w:lvlJc w:val="left"/>
      <w:pPr>
        <w:tabs>
          <w:tab w:val="num" w:pos="1440"/>
        </w:tabs>
        <w:ind w:left="144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7D5860"/>
    <w:multiLevelType w:val="hybridMultilevel"/>
    <w:tmpl w:val="DB66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80A06"/>
    <w:multiLevelType w:val="hybridMultilevel"/>
    <w:tmpl w:val="B964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F4EA4"/>
    <w:multiLevelType w:val="hybridMultilevel"/>
    <w:tmpl w:val="55946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63D7C"/>
    <w:multiLevelType w:val="hybridMultilevel"/>
    <w:tmpl w:val="07F0D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20947"/>
    <w:multiLevelType w:val="hybridMultilevel"/>
    <w:tmpl w:val="4CEEB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025AC6"/>
    <w:multiLevelType w:val="hybridMultilevel"/>
    <w:tmpl w:val="5AC822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8268EC"/>
    <w:multiLevelType w:val="multilevel"/>
    <w:tmpl w:val="E5326B7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527C0"/>
    <w:multiLevelType w:val="hybridMultilevel"/>
    <w:tmpl w:val="3CC0D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C67B25"/>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436FC"/>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7C157AE5"/>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7E751137"/>
    <w:multiLevelType w:val="hybridMultilevel"/>
    <w:tmpl w:val="213C8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246805">
    <w:abstractNumId w:val="24"/>
  </w:num>
  <w:num w:numId="2" w16cid:durableId="828447833">
    <w:abstractNumId w:val="10"/>
  </w:num>
  <w:num w:numId="3" w16cid:durableId="1753625087">
    <w:abstractNumId w:val="5"/>
  </w:num>
  <w:num w:numId="4" w16cid:durableId="1680083063">
    <w:abstractNumId w:val="20"/>
  </w:num>
  <w:num w:numId="5" w16cid:durableId="1783113157">
    <w:abstractNumId w:val="39"/>
  </w:num>
  <w:num w:numId="6" w16cid:durableId="1304576177">
    <w:abstractNumId w:val="38"/>
  </w:num>
  <w:num w:numId="7" w16cid:durableId="1186485606">
    <w:abstractNumId w:val="37"/>
  </w:num>
  <w:num w:numId="8" w16cid:durableId="423453048">
    <w:abstractNumId w:val="12"/>
  </w:num>
  <w:num w:numId="9" w16cid:durableId="1571847634">
    <w:abstractNumId w:val="14"/>
  </w:num>
  <w:num w:numId="10" w16cid:durableId="568928717">
    <w:abstractNumId w:val="25"/>
  </w:num>
  <w:num w:numId="11" w16cid:durableId="1159731734">
    <w:abstractNumId w:val="26"/>
  </w:num>
  <w:num w:numId="12" w16cid:durableId="244338094">
    <w:abstractNumId w:val="17"/>
  </w:num>
  <w:num w:numId="13" w16cid:durableId="2009552354">
    <w:abstractNumId w:val="16"/>
  </w:num>
  <w:num w:numId="14" w16cid:durableId="746003576">
    <w:abstractNumId w:val="4"/>
  </w:num>
  <w:num w:numId="15" w16cid:durableId="2138327801">
    <w:abstractNumId w:val="7"/>
  </w:num>
  <w:num w:numId="16" w16cid:durableId="20128856">
    <w:abstractNumId w:val="32"/>
  </w:num>
  <w:num w:numId="17" w16cid:durableId="990600256">
    <w:abstractNumId w:val="13"/>
  </w:num>
  <w:num w:numId="18" w16cid:durableId="175392129">
    <w:abstractNumId w:val="23"/>
  </w:num>
  <w:num w:numId="19" w16cid:durableId="1963803081">
    <w:abstractNumId w:val="11"/>
  </w:num>
  <w:num w:numId="20" w16cid:durableId="1263075401">
    <w:abstractNumId w:val="40"/>
  </w:num>
  <w:num w:numId="21" w16cid:durableId="796684379">
    <w:abstractNumId w:val="19"/>
  </w:num>
  <w:num w:numId="22" w16cid:durableId="2063019156">
    <w:abstractNumId w:val="35"/>
  </w:num>
  <w:num w:numId="23" w16cid:durableId="2142573693">
    <w:abstractNumId w:val="31"/>
  </w:num>
  <w:num w:numId="24" w16cid:durableId="818694490">
    <w:abstractNumId w:val="28"/>
  </w:num>
  <w:num w:numId="25" w16cid:durableId="1442918058">
    <w:abstractNumId w:val="0"/>
  </w:num>
  <w:num w:numId="26" w16cid:durableId="492570405">
    <w:abstractNumId w:val="1"/>
  </w:num>
  <w:num w:numId="27" w16cid:durableId="2106075190">
    <w:abstractNumId w:val="2"/>
  </w:num>
  <w:num w:numId="28" w16cid:durableId="1943147725">
    <w:abstractNumId w:val="21"/>
  </w:num>
  <w:num w:numId="29" w16cid:durableId="165679783">
    <w:abstractNumId w:val="9"/>
  </w:num>
  <w:num w:numId="30" w16cid:durableId="794448585">
    <w:abstractNumId w:val="6"/>
  </w:num>
  <w:num w:numId="31" w16cid:durableId="754403810">
    <w:abstractNumId w:val="34"/>
  </w:num>
  <w:num w:numId="32" w16cid:durableId="1619869077">
    <w:abstractNumId w:val="8"/>
  </w:num>
  <w:num w:numId="33" w16cid:durableId="518005566">
    <w:abstractNumId w:val="15"/>
  </w:num>
  <w:num w:numId="34" w16cid:durableId="240334032">
    <w:abstractNumId w:val="3"/>
  </w:num>
  <w:num w:numId="35" w16cid:durableId="2138840607">
    <w:abstractNumId w:val="27"/>
  </w:num>
  <w:num w:numId="36" w16cid:durableId="210457100">
    <w:abstractNumId w:val="29"/>
  </w:num>
  <w:num w:numId="37" w16cid:durableId="295645136">
    <w:abstractNumId w:val="30"/>
  </w:num>
  <w:num w:numId="38" w16cid:durableId="2063822208">
    <w:abstractNumId w:val="33"/>
  </w:num>
  <w:num w:numId="39" w16cid:durableId="1087457650">
    <w:abstractNumId w:val="36"/>
  </w:num>
  <w:num w:numId="40" w16cid:durableId="1363286691">
    <w:abstractNumId w:val="22"/>
  </w:num>
  <w:num w:numId="41" w16cid:durableId="25352000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59"/>
    <w:rsid w:val="00004E55"/>
    <w:rsid w:val="00011C44"/>
    <w:rsid w:val="00011F6D"/>
    <w:rsid w:val="00013D2C"/>
    <w:rsid w:val="00013EFA"/>
    <w:rsid w:val="000140E9"/>
    <w:rsid w:val="00014F28"/>
    <w:rsid w:val="00017174"/>
    <w:rsid w:val="00021380"/>
    <w:rsid w:val="00023A54"/>
    <w:rsid w:val="000243C1"/>
    <w:rsid w:val="00024A5F"/>
    <w:rsid w:val="000256A3"/>
    <w:rsid w:val="0002720E"/>
    <w:rsid w:val="00030CCC"/>
    <w:rsid w:val="00031D06"/>
    <w:rsid w:val="00034CE4"/>
    <w:rsid w:val="00040C4B"/>
    <w:rsid w:val="00050794"/>
    <w:rsid w:val="000512DF"/>
    <w:rsid w:val="00053ABD"/>
    <w:rsid w:val="00054931"/>
    <w:rsid w:val="00054AA4"/>
    <w:rsid w:val="000555A9"/>
    <w:rsid w:val="00056F7F"/>
    <w:rsid w:val="00060A05"/>
    <w:rsid w:val="00063269"/>
    <w:rsid w:val="00065958"/>
    <w:rsid w:val="0006751D"/>
    <w:rsid w:val="00070E55"/>
    <w:rsid w:val="0007313A"/>
    <w:rsid w:val="00074C88"/>
    <w:rsid w:val="000774CE"/>
    <w:rsid w:val="000778CC"/>
    <w:rsid w:val="00077EED"/>
    <w:rsid w:val="000828EF"/>
    <w:rsid w:val="00083F91"/>
    <w:rsid w:val="00086926"/>
    <w:rsid w:val="00090284"/>
    <w:rsid w:val="00092533"/>
    <w:rsid w:val="0009277E"/>
    <w:rsid w:val="000A3D05"/>
    <w:rsid w:val="000B575F"/>
    <w:rsid w:val="000B6B19"/>
    <w:rsid w:val="000B7B6E"/>
    <w:rsid w:val="000C0C46"/>
    <w:rsid w:val="000C43D8"/>
    <w:rsid w:val="000C524A"/>
    <w:rsid w:val="000C6F57"/>
    <w:rsid w:val="000C7AF7"/>
    <w:rsid w:val="000D428A"/>
    <w:rsid w:val="000D4A3D"/>
    <w:rsid w:val="000E05D7"/>
    <w:rsid w:val="000E1D90"/>
    <w:rsid w:val="000E77ED"/>
    <w:rsid w:val="000F15D0"/>
    <w:rsid w:val="000F1D02"/>
    <w:rsid w:val="000F1DD3"/>
    <w:rsid w:val="000F735B"/>
    <w:rsid w:val="00102420"/>
    <w:rsid w:val="001039DF"/>
    <w:rsid w:val="00104E9C"/>
    <w:rsid w:val="00105480"/>
    <w:rsid w:val="00107010"/>
    <w:rsid w:val="00112F8D"/>
    <w:rsid w:val="00115437"/>
    <w:rsid w:val="00116B85"/>
    <w:rsid w:val="00120E00"/>
    <w:rsid w:val="0012548C"/>
    <w:rsid w:val="00125E36"/>
    <w:rsid w:val="00130D24"/>
    <w:rsid w:val="001322F1"/>
    <w:rsid w:val="00133B4F"/>
    <w:rsid w:val="0013521E"/>
    <w:rsid w:val="00136897"/>
    <w:rsid w:val="0014126A"/>
    <w:rsid w:val="001416C7"/>
    <w:rsid w:val="001418BD"/>
    <w:rsid w:val="00146BD5"/>
    <w:rsid w:val="001479D5"/>
    <w:rsid w:val="00154B8F"/>
    <w:rsid w:val="0016034E"/>
    <w:rsid w:val="001626F3"/>
    <w:rsid w:val="00163A01"/>
    <w:rsid w:val="00165A5E"/>
    <w:rsid w:val="00166679"/>
    <w:rsid w:val="001713E5"/>
    <w:rsid w:val="00172EBB"/>
    <w:rsid w:val="001758CF"/>
    <w:rsid w:val="001809F1"/>
    <w:rsid w:val="001835CD"/>
    <w:rsid w:val="001874B1"/>
    <w:rsid w:val="00191D06"/>
    <w:rsid w:val="00192960"/>
    <w:rsid w:val="00192CD1"/>
    <w:rsid w:val="00194E5B"/>
    <w:rsid w:val="00196261"/>
    <w:rsid w:val="001963A9"/>
    <w:rsid w:val="0019643C"/>
    <w:rsid w:val="00197DD5"/>
    <w:rsid w:val="001A177C"/>
    <w:rsid w:val="001A1F25"/>
    <w:rsid w:val="001A2800"/>
    <w:rsid w:val="001A2BE8"/>
    <w:rsid w:val="001A3F36"/>
    <w:rsid w:val="001B0552"/>
    <w:rsid w:val="001B487D"/>
    <w:rsid w:val="001B4F0D"/>
    <w:rsid w:val="001B5C71"/>
    <w:rsid w:val="001C3FFE"/>
    <w:rsid w:val="001D30DF"/>
    <w:rsid w:val="001D50A8"/>
    <w:rsid w:val="001D6200"/>
    <w:rsid w:val="001E0036"/>
    <w:rsid w:val="001E00BB"/>
    <w:rsid w:val="001E0B35"/>
    <w:rsid w:val="001E5D2F"/>
    <w:rsid w:val="001E7F80"/>
    <w:rsid w:val="001F00E2"/>
    <w:rsid w:val="001F1EF0"/>
    <w:rsid w:val="001F391A"/>
    <w:rsid w:val="001F6270"/>
    <w:rsid w:val="00203806"/>
    <w:rsid w:val="002040F3"/>
    <w:rsid w:val="00206622"/>
    <w:rsid w:val="002120B5"/>
    <w:rsid w:val="002122F5"/>
    <w:rsid w:val="002221AD"/>
    <w:rsid w:val="002246BE"/>
    <w:rsid w:val="00224744"/>
    <w:rsid w:val="0022585C"/>
    <w:rsid w:val="00227352"/>
    <w:rsid w:val="00227D7B"/>
    <w:rsid w:val="002331D8"/>
    <w:rsid w:val="00235867"/>
    <w:rsid w:val="00236742"/>
    <w:rsid w:val="00237495"/>
    <w:rsid w:val="00237DB9"/>
    <w:rsid w:val="00246863"/>
    <w:rsid w:val="002507E9"/>
    <w:rsid w:val="002510B7"/>
    <w:rsid w:val="00251D21"/>
    <w:rsid w:val="00252D43"/>
    <w:rsid w:val="00252F5F"/>
    <w:rsid w:val="002550D0"/>
    <w:rsid w:val="00256335"/>
    <w:rsid w:val="00256EF2"/>
    <w:rsid w:val="00256FD9"/>
    <w:rsid w:val="00260291"/>
    <w:rsid w:val="00262537"/>
    <w:rsid w:val="00263613"/>
    <w:rsid w:val="002660AD"/>
    <w:rsid w:val="002668DD"/>
    <w:rsid w:val="00275E00"/>
    <w:rsid w:val="00276FBC"/>
    <w:rsid w:val="00280096"/>
    <w:rsid w:val="002800A3"/>
    <w:rsid w:val="002818BB"/>
    <w:rsid w:val="002825A1"/>
    <w:rsid w:val="002828E7"/>
    <w:rsid w:val="0028517A"/>
    <w:rsid w:val="00290995"/>
    <w:rsid w:val="002945FE"/>
    <w:rsid w:val="00295A49"/>
    <w:rsid w:val="002979E4"/>
    <w:rsid w:val="002A0A20"/>
    <w:rsid w:val="002A12DC"/>
    <w:rsid w:val="002A2601"/>
    <w:rsid w:val="002A3D0C"/>
    <w:rsid w:val="002A7199"/>
    <w:rsid w:val="002B3E4D"/>
    <w:rsid w:val="002B61FF"/>
    <w:rsid w:val="002C3404"/>
    <w:rsid w:val="002C4463"/>
    <w:rsid w:val="002C5C53"/>
    <w:rsid w:val="002D03B9"/>
    <w:rsid w:val="002D16A5"/>
    <w:rsid w:val="002D3863"/>
    <w:rsid w:val="002D72DD"/>
    <w:rsid w:val="002E2149"/>
    <w:rsid w:val="002F0CC7"/>
    <w:rsid w:val="002F2972"/>
    <w:rsid w:val="002F4160"/>
    <w:rsid w:val="002F5E5E"/>
    <w:rsid w:val="002F601D"/>
    <w:rsid w:val="003018CB"/>
    <w:rsid w:val="00304B95"/>
    <w:rsid w:val="003061AA"/>
    <w:rsid w:val="00310E84"/>
    <w:rsid w:val="00312CA5"/>
    <w:rsid w:val="003138F1"/>
    <w:rsid w:val="00314AA7"/>
    <w:rsid w:val="00321C4F"/>
    <w:rsid w:val="00327114"/>
    <w:rsid w:val="003274B5"/>
    <w:rsid w:val="003350D5"/>
    <w:rsid w:val="0033581E"/>
    <w:rsid w:val="003372A9"/>
    <w:rsid w:val="00341E26"/>
    <w:rsid w:val="003432DE"/>
    <w:rsid w:val="003452E7"/>
    <w:rsid w:val="00356AF4"/>
    <w:rsid w:val="003606BB"/>
    <w:rsid w:val="003616B6"/>
    <w:rsid w:val="00362D57"/>
    <w:rsid w:val="0036797A"/>
    <w:rsid w:val="00373CC1"/>
    <w:rsid w:val="003754C4"/>
    <w:rsid w:val="003765D8"/>
    <w:rsid w:val="00380281"/>
    <w:rsid w:val="003810BD"/>
    <w:rsid w:val="00381C6C"/>
    <w:rsid w:val="00383C88"/>
    <w:rsid w:val="00384159"/>
    <w:rsid w:val="00392201"/>
    <w:rsid w:val="00393F85"/>
    <w:rsid w:val="0039667C"/>
    <w:rsid w:val="00397BBC"/>
    <w:rsid w:val="003A007B"/>
    <w:rsid w:val="003A1A35"/>
    <w:rsid w:val="003A3E2C"/>
    <w:rsid w:val="003A5C90"/>
    <w:rsid w:val="003B177A"/>
    <w:rsid w:val="003C01ED"/>
    <w:rsid w:val="003C11F2"/>
    <w:rsid w:val="003C597A"/>
    <w:rsid w:val="003C5C9B"/>
    <w:rsid w:val="003C765C"/>
    <w:rsid w:val="003C7F6C"/>
    <w:rsid w:val="003D2419"/>
    <w:rsid w:val="003D2B47"/>
    <w:rsid w:val="003E2019"/>
    <w:rsid w:val="003E4A67"/>
    <w:rsid w:val="003E78BB"/>
    <w:rsid w:val="003F146B"/>
    <w:rsid w:val="003F2EF6"/>
    <w:rsid w:val="003F3064"/>
    <w:rsid w:val="003F374C"/>
    <w:rsid w:val="003F6540"/>
    <w:rsid w:val="003F77B6"/>
    <w:rsid w:val="0040165E"/>
    <w:rsid w:val="00402F33"/>
    <w:rsid w:val="00411521"/>
    <w:rsid w:val="0041351D"/>
    <w:rsid w:val="00413D7D"/>
    <w:rsid w:val="00415DB0"/>
    <w:rsid w:val="004163F7"/>
    <w:rsid w:val="00420818"/>
    <w:rsid w:val="00422008"/>
    <w:rsid w:val="004227B9"/>
    <w:rsid w:val="004232C1"/>
    <w:rsid w:val="0042401C"/>
    <w:rsid w:val="00425288"/>
    <w:rsid w:val="004253A1"/>
    <w:rsid w:val="004257B8"/>
    <w:rsid w:val="004304C8"/>
    <w:rsid w:val="004369C1"/>
    <w:rsid w:val="00440C00"/>
    <w:rsid w:val="00440DE9"/>
    <w:rsid w:val="00441A3A"/>
    <w:rsid w:val="004468FF"/>
    <w:rsid w:val="0045050A"/>
    <w:rsid w:val="00451AD4"/>
    <w:rsid w:val="004533C7"/>
    <w:rsid w:val="00453AFD"/>
    <w:rsid w:val="0045765E"/>
    <w:rsid w:val="00462B3B"/>
    <w:rsid w:val="00465DC2"/>
    <w:rsid w:val="0046709F"/>
    <w:rsid w:val="004731AF"/>
    <w:rsid w:val="0047372E"/>
    <w:rsid w:val="004752B2"/>
    <w:rsid w:val="00476743"/>
    <w:rsid w:val="00476BFB"/>
    <w:rsid w:val="00477855"/>
    <w:rsid w:val="004820DF"/>
    <w:rsid w:val="004827C7"/>
    <w:rsid w:val="00490096"/>
    <w:rsid w:val="0049114B"/>
    <w:rsid w:val="00491ABF"/>
    <w:rsid w:val="00491BED"/>
    <w:rsid w:val="004A1C5B"/>
    <w:rsid w:val="004A54BD"/>
    <w:rsid w:val="004A773A"/>
    <w:rsid w:val="004B15EA"/>
    <w:rsid w:val="004B1DFB"/>
    <w:rsid w:val="004B6B88"/>
    <w:rsid w:val="004C0B9C"/>
    <w:rsid w:val="004C63C3"/>
    <w:rsid w:val="004C7591"/>
    <w:rsid w:val="004D3508"/>
    <w:rsid w:val="004D6C6C"/>
    <w:rsid w:val="004D70AD"/>
    <w:rsid w:val="004E2400"/>
    <w:rsid w:val="004E2E16"/>
    <w:rsid w:val="004F063C"/>
    <w:rsid w:val="004F4DBD"/>
    <w:rsid w:val="004F6BBE"/>
    <w:rsid w:val="00501860"/>
    <w:rsid w:val="00503F8F"/>
    <w:rsid w:val="00504265"/>
    <w:rsid w:val="0050741B"/>
    <w:rsid w:val="0051027B"/>
    <w:rsid w:val="00510AC4"/>
    <w:rsid w:val="00510DEB"/>
    <w:rsid w:val="00512F00"/>
    <w:rsid w:val="00512F68"/>
    <w:rsid w:val="005132C1"/>
    <w:rsid w:val="00516C03"/>
    <w:rsid w:val="00520B21"/>
    <w:rsid w:val="00525199"/>
    <w:rsid w:val="005278B7"/>
    <w:rsid w:val="0053051A"/>
    <w:rsid w:val="00532053"/>
    <w:rsid w:val="00532156"/>
    <w:rsid w:val="00534428"/>
    <w:rsid w:val="0053528A"/>
    <w:rsid w:val="005433F7"/>
    <w:rsid w:val="00544671"/>
    <w:rsid w:val="005474EA"/>
    <w:rsid w:val="00554F71"/>
    <w:rsid w:val="00555328"/>
    <w:rsid w:val="005579CE"/>
    <w:rsid w:val="00560560"/>
    <w:rsid w:val="0056310E"/>
    <w:rsid w:val="00564834"/>
    <w:rsid w:val="005704F3"/>
    <w:rsid w:val="0057209D"/>
    <w:rsid w:val="0057242C"/>
    <w:rsid w:val="005736C7"/>
    <w:rsid w:val="00576470"/>
    <w:rsid w:val="00581654"/>
    <w:rsid w:val="00585ABB"/>
    <w:rsid w:val="00594427"/>
    <w:rsid w:val="005A4E30"/>
    <w:rsid w:val="005A4F9D"/>
    <w:rsid w:val="005A5E70"/>
    <w:rsid w:val="005A71D7"/>
    <w:rsid w:val="005B0CAB"/>
    <w:rsid w:val="005B43E6"/>
    <w:rsid w:val="005B4747"/>
    <w:rsid w:val="005B57A7"/>
    <w:rsid w:val="005B5CC8"/>
    <w:rsid w:val="005B6A7A"/>
    <w:rsid w:val="005B7AB7"/>
    <w:rsid w:val="005C2EA7"/>
    <w:rsid w:val="005C4CDE"/>
    <w:rsid w:val="005C61EA"/>
    <w:rsid w:val="005D2359"/>
    <w:rsid w:val="005D382C"/>
    <w:rsid w:val="005D4252"/>
    <w:rsid w:val="005D62A6"/>
    <w:rsid w:val="005D66F2"/>
    <w:rsid w:val="005D711A"/>
    <w:rsid w:val="005E2EE9"/>
    <w:rsid w:val="005F24A4"/>
    <w:rsid w:val="005F34B7"/>
    <w:rsid w:val="005F4C59"/>
    <w:rsid w:val="005F7587"/>
    <w:rsid w:val="00601472"/>
    <w:rsid w:val="00604F68"/>
    <w:rsid w:val="00605F2A"/>
    <w:rsid w:val="00611E12"/>
    <w:rsid w:val="00620241"/>
    <w:rsid w:val="00621E0F"/>
    <w:rsid w:val="00621EF8"/>
    <w:rsid w:val="0062530A"/>
    <w:rsid w:val="00636171"/>
    <w:rsid w:val="0063771F"/>
    <w:rsid w:val="0063788D"/>
    <w:rsid w:val="006466F3"/>
    <w:rsid w:val="006621AB"/>
    <w:rsid w:val="00662C51"/>
    <w:rsid w:val="00670B0E"/>
    <w:rsid w:val="00671D37"/>
    <w:rsid w:val="00683305"/>
    <w:rsid w:val="00685CA5"/>
    <w:rsid w:val="00686642"/>
    <w:rsid w:val="00690C06"/>
    <w:rsid w:val="006912E0"/>
    <w:rsid w:val="00692F49"/>
    <w:rsid w:val="00693581"/>
    <w:rsid w:val="00693C80"/>
    <w:rsid w:val="00695D75"/>
    <w:rsid w:val="00697A4D"/>
    <w:rsid w:val="006A0838"/>
    <w:rsid w:val="006A46E7"/>
    <w:rsid w:val="006B0702"/>
    <w:rsid w:val="006C09EB"/>
    <w:rsid w:val="006C306A"/>
    <w:rsid w:val="006D1053"/>
    <w:rsid w:val="006D297B"/>
    <w:rsid w:val="006D7B0B"/>
    <w:rsid w:val="006E17AC"/>
    <w:rsid w:val="006E37C9"/>
    <w:rsid w:val="006E622B"/>
    <w:rsid w:val="006E71AB"/>
    <w:rsid w:val="006F1B38"/>
    <w:rsid w:val="006F4604"/>
    <w:rsid w:val="00703256"/>
    <w:rsid w:val="007044AD"/>
    <w:rsid w:val="00704DB7"/>
    <w:rsid w:val="00713269"/>
    <w:rsid w:val="00713BF2"/>
    <w:rsid w:val="00715EAA"/>
    <w:rsid w:val="00723B71"/>
    <w:rsid w:val="00725733"/>
    <w:rsid w:val="00730599"/>
    <w:rsid w:val="00731771"/>
    <w:rsid w:val="00733330"/>
    <w:rsid w:val="00736739"/>
    <w:rsid w:val="00751FBA"/>
    <w:rsid w:val="0075436E"/>
    <w:rsid w:val="007562D6"/>
    <w:rsid w:val="00757F2C"/>
    <w:rsid w:val="00761D71"/>
    <w:rsid w:val="00764219"/>
    <w:rsid w:val="007660D5"/>
    <w:rsid w:val="00766185"/>
    <w:rsid w:val="00766E53"/>
    <w:rsid w:val="00767AFD"/>
    <w:rsid w:val="007723F1"/>
    <w:rsid w:val="00772F57"/>
    <w:rsid w:val="007735D5"/>
    <w:rsid w:val="00773DFF"/>
    <w:rsid w:val="00773FAA"/>
    <w:rsid w:val="00776F5F"/>
    <w:rsid w:val="00777DE0"/>
    <w:rsid w:val="00780091"/>
    <w:rsid w:val="007827FF"/>
    <w:rsid w:val="007A0944"/>
    <w:rsid w:val="007A1147"/>
    <w:rsid w:val="007A3B74"/>
    <w:rsid w:val="007A4901"/>
    <w:rsid w:val="007A6CC1"/>
    <w:rsid w:val="007B3A88"/>
    <w:rsid w:val="007B629A"/>
    <w:rsid w:val="007B6866"/>
    <w:rsid w:val="007B6AC8"/>
    <w:rsid w:val="007B6C53"/>
    <w:rsid w:val="007B6EF9"/>
    <w:rsid w:val="007C28E0"/>
    <w:rsid w:val="007D07F4"/>
    <w:rsid w:val="007D2004"/>
    <w:rsid w:val="007D46ED"/>
    <w:rsid w:val="007D7B00"/>
    <w:rsid w:val="007D7CAB"/>
    <w:rsid w:val="007E0C44"/>
    <w:rsid w:val="007E2B67"/>
    <w:rsid w:val="007E471C"/>
    <w:rsid w:val="007F0A68"/>
    <w:rsid w:val="007F333C"/>
    <w:rsid w:val="00802EA9"/>
    <w:rsid w:val="00803187"/>
    <w:rsid w:val="00806DCC"/>
    <w:rsid w:val="00807CA7"/>
    <w:rsid w:val="0081066D"/>
    <w:rsid w:val="008110D7"/>
    <w:rsid w:val="008113D3"/>
    <w:rsid w:val="008118C0"/>
    <w:rsid w:val="00812120"/>
    <w:rsid w:val="008127B7"/>
    <w:rsid w:val="0081368C"/>
    <w:rsid w:val="00821D20"/>
    <w:rsid w:val="00836BF0"/>
    <w:rsid w:val="0083753A"/>
    <w:rsid w:val="00840DB4"/>
    <w:rsid w:val="0084195F"/>
    <w:rsid w:val="00852820"/>
    <w:rsid w:val="00854A0C"/>
    <w:rsid w:val="00855B80"/>
    <w:rsid w:val="00855EA6"/>
    <w:rsid w:val="00862A3B"/>
    <w:rsid w:val="00862B38"/>
    <w:rsid w:val="008636EF"/>
    <w:rsid w:val="0086496C"/>
    <w:rsid w:val="008741AF"/>
    <w:rsid w:val="008754CB"/>
    <w:rsid w:val="00877025"/>
    <w:rsid w:val="0087780D"/>
    <w:rsid w:val="00894126"/>
    <w:rsid w:val="008952D5"/>
    <w:rsid w:val="00896DC7"/>
    <w:rsid w:val="008A06ED"/>
    <w:rsid w:val="008A270C"/>
    <w:rsid w:val="008A312A"/>
    <w:rsid w:val="008A59D6"/>
    <w:rsid w:val="008A7372"/>
    <w:rsid w:val="008B1DDD"/>
    <w:rsid w:val="008B22FB"/>
    <w:rsid w:val="008B6024"/>
    <w:rsid w:val="008B612E"/>
    <w:rsid w:val="008C3477"/>
    <w:rsid w:val="008C356C"/>
    <w:rsid w:val="008C4318"/>
    <w:rsid w:val="008C4638"/>
    <w:rsid w:val="008C4A0D"/>
    <w:rsid w:val="008C4E1B"/>
    <w:rsid w:val="008D35D5"/>
    <w:rsid w:val="008D6401"/>
    <w:rsid w:val="008E3B50"/>
    <w:rsid w:val="008F727E"/>
    <w:rsid w:val="008F7DC1"/>
    <w:rsid w:val="00901989"/>
    <w:rsid w:val="009062E7"/>
    <w:rsid w:val="00906838"/>
    <w:rsid w:val="00910188"/>
    <w:rsid w:val="00911746"/>
    <w:rsid w:val="009144C6"/>
    <w:rsid w:val="00915D54"/>
    <w:rsid w:val="009162FA"/>
    <w:rsid w:val="009206DD"/>
    <w:rsid w:val="00920F60"/>
    <w:rsid w:val="0092176D"/>
    <w:rsid w:val="00923BA4"/>
    <w:rsid w:val="00927C87"/>
    <w:rsid w:val="00930993"/>
    <w:rsid w:val="00930F86"/>
    <w:rsid w:val="0093134E"/>
    <w:rsid w:val="009320F8"/>
    <w:rsid w:val="00932301"/>
    <w:rsid w:val="00932EAC"/>
    <w:rsid w:val="00933B1A"/>
    <w:rsid w:val="00935F8E"/>
    <w:rsid w:val="0094371D"/>
    <w:rsid w:val="009502C4"/>
    <w:rsid w:val="009511EA"/>
    <w:rsid w:val="00951415"/>
    <w:rsid w:val="009525C8"/>
    <w:rsid w:val="009532FC"/>
    <w:rsid w:val="00955239"/>
    <w:rsid w:val="0096316B"/>
    <w:rsid w:val="009658D5"/>
    <w:rsid w:val="0096591D"/>
    <w:rsid w:val="0096692A"/>
    <w:rsid w:val="00966C4B"/>
    <w:rsid w:val="00971850"/>
    <w:rsid w:val="00972643"/>
    <w:rsid w:val="00985CC9"/>
    <w:rsid w:val="00993C24"/>
    <w:rsid w:val="00997135"/>
    <w:rsid w:val="0099781A"/>
    <w:rsid w:val="00997AE3"/>
    <w:rsid w:val="009A3DA9"/>
    <w:rsid w:val="009A5747"/>
    <w:rsid w:val="009A705F"/>
    <w:rsid w:val="009B021B"/>
    <w:rsid w:val="009B24D4"/>
    <w:rsid w:val="009B50AE"/>
    <w:rsid w:val="009B7DE7"/>
    <w:rsid w:val="009C1E86"/>
    <w:rsid w:val="009C3E7D"/>
    <w:rsid w:val="009C4CE7"/>
    <w:rsid w:val="009C71B7"/>
    <w:rsid w:val="009D5C53"/>
    <w:rsid w:val="009D5EC5"/>
    <w:rsid w:val="009D782F"/>
    <w:rsid w:val="009F089A"/>
    <w:rsid w:val="00A05232"/>
    <w:rsid w:val="00A053BD"/>
    <w:rsid w:val="00A12E80"/>
    <w:rsid w:val="00A12F4A"/>
    <w:rsid w:val="00A12F60"/>
    <w:rsid w:val="00A1488E"/>
    <w:rsid w:val="00A16628"/>
    <w:rsid w:val="00A17CCE"/>
    <w:rsid w:val="00A21850"/>
    <w:rsid w:val="00A23410"/>
    <w:rsid w:val="00A2392F"/>
    <w:rsid w:val="00A23AE9"/>
    <w:rsid w:val="00A24775"/>
    <w:rsid w:val="00A30AAD"/>
    <w:rsid w:val="00A31299"/>
    <w:rsid w:val="00A31E19"/>
    <w:rsid w:val="00A349A2"/>
    <w:rsid w:val="00A36B0F"/>
    <w:rsid w:val="00A37CC6"/>
    <w:rsid w:val="00A41781"/>
    <w:rsid w:val="00A4240C"/>
    <w:rsid w:val="00A42B7F"/>
    <w:rsid w:val="00A4467F"/>
    <w:rsid w:val="00A45A43"/>
    <w:rsid w:val="00A60811"/>
    <w:rsid w:val="00A65237"/>
    <w:rsid w:val="00A7187F"/>
    <w:rsid w:val="00A71E02"/>
    <w:rsid w:val="00A7479D"/>
    <w:rsid w:val="00A7548C"/>
    <w:rsid w:val="00A75CB2"/>
    <w:rsid w:val="00A75DB5"/>
    <w:rsid w:val="00A80E62"/>
    <w:rsid w:val="00A81403"/>
    <w:rsid w:val="00A826F4"/>
    <w:rsid w:val="00A85287"/>
    <w:rsid w:val="00A86BFB"/>
    <w:rsid w:val="00A87A89"/>
    <w:rsid w:val="00A87C58"/>
    <w:rsid w:val="00A91684"/>
    <w:rsid w:val="00A92AA0"/>
    <w:rsid w:val="00A92E55"/>
    <w:rsid w:val="00A94460"/>
    <w:rsid w:val="00A96805"/>
    <w:rsid w:val="00AA27A5"/>
    <w:rsid w:val="00AB016C"/>
    <w:rsid w:val="00AB5537"/>
    <w:rsid w:val="00AB688F"/>
    <w:rsid w:val="00AC1288"/>
    <w:rsid w:val="00AC7EE5"/>
    <w:rsid w:val="00AD0A6C"/>
    <w:rsid w:val="00AD3533"/>
    <w:rsid w:val="00AD44A6"/>
    <w:rsid w:val="00AD581C"/>
    <w:rsid w:val="00AD5B98"/>
    <w:rsid w:val="00AE56F8"/>
    <w:rsid w:val="00AE667B"/>
    <w:rsid w:val="00AF12DA"/>
    <w:rsid w:val="00AF67DF"/>
    <w:rsid w:val="00AF6851"/>
    <w:rsid w:val="00AF71EE"/>
    <w:rsid w:val="00AF7212"/>
    <w:rsid w:val="00AF7288"/>
    <w:rsid w:val="00B01446"/>
    <w:rsid w:val="00B017A0"/>
    <w:rsid w:val="00B049C0"/>
    <w:rsid w:val="00B06A53"/>
    <w:rsid w:val="00B07188"/>
    <w:rsid w:val="00B114C4"/>
    <w:rsid w:val="00B1172C"/>
    <w:rsid w:val="00B12128"/>
    <w:rsid w:val="00B14007"/>
    <w:rsid w:val="00B14CBA"/>
    <w:rsid w:val="00B17E67"/>
    <w:rsid w:val="00B22000"/>
    <w:rsid w:val="00B23717"/>
    <w:rsid w:val="00B23B45"/>
    <w:rsid w:val="00B2485B"/>
    <w:rsid w:val="00B367E0"/>
    <w:rsid w:val="00B40ECC"/>
    <w:rsid w:val="00B436C2"/>
    <w:rsid w:val="00B47B2C"/>
    <w:rsid w:val="00B507AB"/>
    <w:rsid w:val="00B52D58"/>
    <w:rsid w:val="00B55422"/>
    <w:rsid w:val="00B55EAF"/>
    <w:rsid w:val="00B569AB"/>
    <w:rsid w:val="00B569AC"/>
    <w:rsid w:val="00B609C0"/>
    <w:rsid w:val="00B636C4"/>
    <w:rsid w:val="00B64361"/>
    <w:rsid w:val="00B64966"/>
    <w:rsid w:val="00B64DD6"/>
    <w:rsid w:val="00B7050D"/>
    <w:rsid w:val="00B70694"/>
    <w:rsid w:val="00B70C09"/>
    <w:rsid w:val="00B70EC9"/>
    <w:rsid w:val="00B72A02"/>
    <w:rsid w:val="00B76861"/>
    <w:rsid w:val="00B77761"/>
    <w:rsid w:val="00B80429"/>
    <w:rsid w:val="00B81D5A"/>
    <w:rsid w:val="00B82454"/>
    <w:rsid w:val="00B843CB"/>
    <w:rsid w:val="00B854C4"/>
    <w:rsid w:val="00B858A1"/>
    <w:rsid w:val="00B8620F"/>
    <w:rsid w:val="00B863A5"/>
    <w:rsid w:val="00B87C68"/>
    <w:rsid w:val="00B9430C"/>
    <w:rsid w:val="00B96E15"/>
    <w:rsid w:val="00BA308B"/>
    <w:rsid w:val="00BA3420"/>
    <w:rsid w:val="00BA37AF"/>
    <w:rsid w:val="00BA3A32"/>
    <w:rsid w:val="00BA5F27"/>
    <w:rsid w:val="00BA6110"/>
    <w:rsid w:val="00BA6CB1"/>
    <w:rsid w:val="00BB16B2"/>
    <w:rsid w:val="00BB321F"/>
    <w:rsid w:val="00BB4B5D"/>
    <w:rsid w:val="00BB4B60"/>
    <w:rsid w:val="00BB4BF9"/>
    <w:rsid w:val="00BB786A"/>
    <w:rsid w:val="00BC4368"/>
    <w:rsid w:val="00BC4CD9"/>
    <w:rsid w:val="00BC61FB"/>
    <w:rsid w:val="00BD1F3A"/>
    <w:rsid w:val="00BD2F08"/>
    <w:rsid w:val="00BD336F"/>
    <w:rsid w:val="00BD6F76"/>
    <w:rsid w:val="00BE06FE"/>
    <w:rsid w:val="00BE0DF1"/>
    <w:rsid w:val="00BE1AC0"/>
    <w:rsid w:val="00BE3421"/>
    <w:rsid w:val="00BF6B4B"/>
    <w:rsid w:val="00C014A4"/>
    <w:rsid w:val="00C05AAD"/>
    <w:rsid w:val="00C10BEA"/>
    <w:rsid w:val="00C12E03"/>
    <w:rsid w:val="00C15DC7"/>
    <w:rsid w:val="00C23FB3"/>
    <w:rsid w:val="00C36759"/>
    <w:rsid w:val="00C40960"/>
    <w:rsid w:val="00C574FB"/>
    <w:rsid w:val="00C6332D"/>
    <w:rsid w:val="00C65929"/>
    <w:rsid w:val="00C67C9B"/>
    <w:rsid w:val="00C71173"/>
    <w:rsid w:val="00C73CE5"/>
    <w:rsid w:val="00C75C76"/>
    <w:rsid w:val="00C8051C"/>
    <w:rsid w:val="00C822BF"/>
    <w:rsid w:val="00C826E4"/>
    <w:rsid w:val="00C8471F"/>
    <w:rsid w:val="00C854E1"/>
    <w:rsid w:val="00C866EC"/>
    <w:rsid w:val="00C86BE7"/>
    <w:rsid w:val="00C90D3B"/>
    <w:rsid w:val="00C95336"/>
    <w:rsid w:val="00C978E0"/>
    <w:rsid w:val="00C97D15"/>
    <w:rsid w:val="00CA3A3F"/>
    <w:rsid w:val="00CA4A57"/>
    <w:rsid w:val="00CA6110"/>
    <w:rsid w:val="00CB02CD"/>
    <w:rsid w:val="00CB14BB"/>
    <w:rsid w:val="00CC29A6"/>
    <w:rsid w:val="00CC4802"/>
    <w:rsid w:val="00CC6EA5"/>
    <w:rsid w:val="00CC79CD"/>
    <w:rsid w:val="00CD0DCB"/>
    <w:rsid w:val="00CD4688"/>
    <w:rsid w:val="00CD7DC9"/>
    <w:rsid w:val="00CE3B8F"/>
    <w:rsid w:val="00CE3B9B"/>
    <w:rsid w:val="00CE6724"/>
    <w:rsid w:val="00CF229E"/>
    <w:rsid w:val="00CF2618"/>
    <w:rsid w:val="00CF3F79"/>
    <w:rsid w:val="00CF52A9"/>
    <w:rsid w:val="00CF7DC6"/>
    <w:rsid w:val="00D02213"/>
    <w:rsid w:val="00D02BFC"/>
    <w:rsid w:val="00D0325B"/>
    <w:rsid w:val="00D04E6E"/>
    <w:rsid w:val="00D05D49"/>
    <w:rsid w:val="00D06FFD"/>
    <w:rsid w:val="00D10A78"/>
    <w:rsid w:val="00D12B6E"/>
    <w:rsid w:val="00D15557"/>
    <w:rsid w:val="00D15D84"/>
    <w:rsid w:val="00D214D0"/>
    <w:rsid w:val="00D229D5"/>
    <w:rsid w:val="00D24F1C"/>
    <w:rsid w:val="00D25004"/>
    <w:rsid w:val="00D263F9"/>
    <w:rsid w:val="00D31655"/>
    <w:rsid w:val="00D317B1"/>
    <w:rsid w:val="00D32DE2"/>
    <w:rsid w:val="00D34A52"/>
    <w:rsid w:val="00D34E4A"/>
    <w:rsid w:val="00D3557C"/>
    <w:rsid w:val="00D3598C"/>
    <w:rsid w:val="00D37529"/>
    <w:rsid w:val="00D417AD"/>
    <w:rsid w:val="00D430A8"/>
    <w:rsid w:val="00D43CFA"/>
    <w:rsid w:val="00D46CD5"/>
    <w:rsid w:val="00D5156E"/>
    <w:rsid w:val="00D55505"/>
    <w:rsid w:val="00D624C1"/>
    <w:rsid w:val="00D62BAF"/>
    <w:rsid w:val="00D63AFF"/>
    <w:rsid w:val="00D63F6E"/>
    <w:rsid w:val="00D63F91"/>
    <w:rsid w:val="00D728BC"/>
    <w:rsid w:val="00D734B7"/>
    <w:rsid w:val="00D7442D"/>
    <w:rsid w:val="00D750BC"/>
    <w:rsid w:val="00D90033"/>
    <w:rsid w:val="00D93FB8"/>
    <w:rsid w:val="00D94FE4"/>
    <w:rsid w:val="00D9513A"/>
    <w:rsid w:val="00D975B3"/>
    <w:rsid w:val="00D9766B"/>
    <w:rsid w:val="00DA15BD"/>
    <w:rsid w:val="00DA551B"/>
    <w:rsid w:val="00DA61A0"/>
    <w:rsid w:val="00DA6732"/>
    <w:rsid w:val="00DB0662"/>
    <w:rsid w:val="00DB06D3"/>
    <w:rsid w:val="00DB5A00"/>
    <w:rsid w:val="00DB5A1A"/>
    <w:rsid w:val="00DB5CC7"/>
    <w:rsid w:val="00DB666F"/>
    <w:rsid w:val="00DB6807"/>
    <w:rsid w:val="00DC42F2"/>
    <w:rsid w:val="00DC76B6"/>
    <w:rsid w:val="00DD281F"/>
    <w:rsid w:val="00DD514A"/>
    <w:rsid w:val="00DE43F7"/>
    <w:rsid w:val="00DF4576"/>
    <w:rsid w:val="00DF5A83"/>
    <w:rsid w:val="00DF7D77"/>
    <w:rsid w:val="00E0265F"/>
    <w:rsid w:val="00E05ACA"/>
    <w:rsid w:val="00E11596"/>
    <w:rsid w:val="00E119F5"/>
    <w:rsid w:val="00E1395E"/>
    <w:rsid w:val="00E239F2"/>
    <w:rsid w:val="00E27D6E"/>
    <w:rsid w:val="00E36E06"/>
    <w:rsid w:val="00E40AE9"/>
    <w:rsid w:val="00E4297D"/>
    <w:rsid w:val="00E45E79"/>
    <w:rsid w:val="00E5059E"/>
    <w:rsid w:val="00E511DA"/>
    <w:rsid w:val="00E51312"/>
    <w:rsid w:val="00E5272A"/>
    <w:rsid w:val="00E54650"/>
    <w:rsid w:val="00E57E34"/>
    <w:rsid w:val="00E61A0D"/>
    <w:rsid w:val="00E630E0"/>
    <w:rsid w:val="00E66EE6"/>
    <w:rsid w:val="00E700BE"/>
    <w:rsid w:val="00E71CBF"/>
    <w:rsid w:val="00E7768C"/>
    <w:rsid w:val="00E822DC"/>
    <w:rsid w:val="00E829D8"/>
    <w:rsid w:val="00E8399B"/>
    <w:rsid w:val="00E84486"/>
    <w:rsid w:val="00E868F3"/>
    <w:rsid w:val="00E91004"/>
    <w:rsid w:val="00E93637"/>
    <w:rsid w:val="00E96829"/>
    <w:rsid w:val="00E97D90"/>
    <w:rsid w:val="00EA3196"/>
    <w:rsid w:val="00EA5266"/>
    <w:rsid w:val="00EA61AD"/>
    <w:rsid w:val="00EA6B9E"/>
    <w:rsid w:val="00EB215F"/>
    <w:rsid w:val="00EB3B17"/>
    <w:rsid w:val="00EB434D"/>
    <w:rsid w:val="00EB6009"/>
    <w:rsid w:val="00EC05D2"/>
    <w:rsid w:val="00EC200D"/>
    <w:rsid w:val="00EC235A"/>
    <w:rsid w:val="00EC2AB2"/>
    <w:rsid w:val="00EC3081"/>
    <w:rsid w:val="00EC4AA7"/>
    <w:rsid w:val="00EC6F32"/>
    <w:rsid w:val="00ED0310"/>
    <w:rsid w:val="00ED08F3"/>
    <w:rsid w:val="00ED4C9A"/>
    <w:rsid w:val="00ED4E20"/>
    <w:rsid w:val="00ED5044"/>
    <w:rsid w:val="00EE2058"/>
    <w:rsid w:val="00EE501A"/>
    <w:rsid w:val="00EE514D"/>
    <w:rsid w:val="00EF104F"/>
    <w:rsid w:val="00EF50C7"/>
    <w:rsid w:val="00F039DC"/>
    <w:rsid w:val="00F04A35"/>
    <w:rsid w:val="00F04D34"/>
    <w:rsid w:val="00F0688A"/>
    <w:rsid w:val="00F104D9"/>
    <w:rsid w:val="00F10D44"/>
    <w:rsid w:val="00F153FA"/>
    <w:rsid w:val="00F17646"/>
    <w:rsid w:val="00F208FE"/>
    <w:rsid w:val="00F20956"/>
    <w:rsid w:val="00F20DE0"/>
    <w:rsid w:val="00F2689B"/>
    <w:rsid w:val="00F3010B"/>
    <w:rsid w:val="00F335F2"/>
    <w:rsid w:val="00F45785"/>
    <w:rsid w:val="00F46392"/>
    <w:rsid w:val="00F53BB1"/>
    <w:rsid w:val="00F547B3"/>
    <w:rsid w:val="00F56775"/>
    <w:rsid w:val="00F60263"/>
    <w:rsid w:val="00F61359"/>
    <w:rsid w:val="00F616E8"/>
    <w:rsid w:val="00F627D5"/>
    <w:rsid w:val="00F62899"/>
    <w:rsid w:val="00F66CBC"/>
    <w:rsid w:val="00F670B3"/>
    <w:rsid w:val="00F67C79"/>
    <w:rsid w:val="00F7213A"/>
    <w:rsid w:val="00F73F44"/>
    <w:rsid w:val="00F822FE"/>
    <w:rsid w:val="00F87899"/>
    <w:rsid w:val="00F93856"/>
    <w:rsid w:val="00F947B2"/>
    <w:rsid w:val="00F9644A"/>
    <w:rsid w:val="00F9798D"/>
    <w:rsid w:val="00FA0357"/>
    <w:rsid w:val="00FA1D29"/>
    <w:rsid w:val="00FA32BB"/>
    <w:rsid w:val="00FA3586"/>
    <w:rsid w:val="00FA4BF4"/>
    <w:rsid w:val="00FA5B6A"/>
    <w:rsid w:val="00FA661D"/>
    <w:rsid w:val="00FA7BFE"/>
    <w:rsid w:val="00FA7EA8"/>
    <w:rsid w:val="00FB24A9"/>
    <w:rsid w:val="00FB30D2"/>
    <w:rsid w:val="00FB5199"/>
    <w:rsid w:val="00FB5792"/>
    <w:rsid w:val="00FB6576"/>
    <w:rsid w:val="00FC36E3"/>
    <w:rsid w:val="00FC6A0D"/>
    <w:rsid w:val="00FC6EAD"/>
    <w:rsid w:val="00FC70FD"/>
    <w:rsid w:val="00FC798E"/>
    <w:rsid w:val="00FD2288"/>
    <w:rsid w:val="00FD5E8B"/>
    <w:rsid w:val="00FE034A"/>
    <w:rsid w:val="00FE3E42"/>
    <w:rsid w:val="00FE6F72"/>
    <w:rsid w:val="00FF17CF"/>
    <w:rsid w:val="00FF4542"/>
    <w:rsid w:val="00FF79DC"/>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25D05"/>
  <w15:chartTrackingRefBased/>
  <w15:docId w15:val="{F4C3D9E7-76EA-46FB-81CB-7790FE3D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styleId="UnresolvedMention">
    <w:name w:val="Unresolved Mention"/>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1131246039">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 w:id="20102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kahtjk.procurement@akdn.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kahtjk.procurement@akdn.org" TargetMode="External"/><Relationship Id="rId17" Type="http://schemas.openxmlformats.org/officeDocument/2006/relationships/hyperlink" Target="mailto:akahtjk.procurement@akdn.org" TargetMode="External"/><Relationship Id="rId2" Type="http://schemas.openxmlformats.org/officeDocument/2006/relationships/numbering" Target="numbering.xml"/><Relationship Id="rId16" Type="http://schemas.openxmlformats.org/officeDocument/2006/relationships/hyperlink" Target="mailto:akahtjk.procurement@akd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htjk.procurement@akdn.org" TargetMode="External"/><Relationship Id="rId5" Type="http://schemas.openxmlformats.org/officeDocument/2006/relationships/webSettings" Target="webSettings.xml"/><Relationship Id="rId15" Type="http://schemas.openxmlformats.org/officeDocument/2006/relationships/hyperlink" Target="mailto:akahtjk.procurement@akdn.org" TargetMode="External"/><Relationship Id="rId10" Type="http://schemas.openxmlformats.org/officeDocument/2006/relationships/hyperlink" Target="mailto:akahtjk.procurement@akdn.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kahtjk.procurement@akdn.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9FA7-4876-4C6D-9F5A-CB70B99D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4443</Words>
  <Characters>25330</Characters>
  <Application>Microsoft Office Word</Application>
  <DocSecurity>0</DocSecurity>
  <Lines>211</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29714</CharactersWithSpaces>
  <SharedDoc>false</SharedDoc>
  <HLinks>
    <vt:vector size="174" baseType="variant">
      <vt:variant>
        <vt:i4>6750219</vt:i4>
      </vt:variant>
      <vt:variant>
        <vt:i4>84</vt:i4>
      </vt:variant>
      <vt:variant>
        <vt:i4>0</vt:i4>
      </vt:variant>
      <vt:variant>
        <vt:i4>5</vt:i4>
      </vt:variant>
      <vt:variant>
        <vt:lpwstr>mailto:fayz.fayzov@akdn.org</vt:lpwstr>
      </vt:variant>
      <vt:variant>
        <vt:lpwstr/>
      </vt:variant>
      <vt:variant>
        <vt:i4>5046315</vt:i4>
      </vt:variant>
      <vt:variant>
        <vt:i4>81</vt:i4>
      </vt:variant>
      <vt:variant>
        <vt:i4>0</vt:i4>
      </vt:variant>
      <vt:variant>
        <vt:i4>5</vt:i4>
      </vt:variant>
      <vt:variant>
        <vt:lpwstr>mailto:olimsho.olimshoev@akdn.org</vt:lpwstr>
      </vt:variant>
      <vt:variant>
        <vt:lpwstr/>
      </vt:variant>
      <vt:variant>
        <vt:i4>6750219</vt:i4>
      </vt:variant>
      <vt:variant>
        <vt:i4>78</vt:i4>
      </vt:variant>
      <vt:variant>
        <vt:i4>0</vt:i4>
      </vt:variant>
      <vt:variant>
        <vt:i4>5</vt:i4>
      </vt:variant>
      <vt:variant>
        <vt:lpwstr>mailto:fayz.fayzov@akdn.org</vt:lpwstr>
      </vt:variant>
      <vt:variant>
        <vt:lpwstr/>
      </vt:variant>
      <vt:variant>
        <vt:i4>5046315</vt:i4>
      </vt:variant>
      <vt:variant>
        <vt:i4>75</vt:i4>
      </vt:variant>
      <vt:variant>
        <vt:i4>0</vt:i4>
      </vt:variant>
      <vt:variant>
        <vt:i4>5</vt:i4>
      </vt:variant>
      <vt:variant>
        <vt:lpwstr>mailto:olimsho.olimshoev@akdn.org</vt:lpwstr>
      </vt:variant>
      <vt:variant>
        <vt:lpwstr/>
      </vt:variant>
      <vt:variant>
        <vt:i4>7077904</vt:i4>
      </vt:variant>
      <vt:variant>
        <vt:i4>72</vt:i4>
      </vt:variant>
      <vt:variant>
        <vt:i4>0</vt:i4>
      </vt:variant>
      <vt:variant>
        <vt:i4>5</vt:i4>
      </vt:variant>
      <vt:variant>
        <vt:lpwstr>mailto:shamsiya.ramazonova@akdn.org</vt:lpwstr>
      </vt:variant>
      <vt:variant>
        <vt:lpwstr/>
      </vt:variant>
      <vt:variant>
        <vt:i4>6357005</vt:i4>
      </vt:variant>
      <vt:variant>
        <vt:i4>69</vt:i4>
      </vt:variant>
      <vt:variant>
        <vt:i4>0</vt:i4>
      </vt:variant>
      <vt:variant>
        <vt:i4>5</vt:i4>
      </vt:variant>
      <vt:variant>
        <vt:lpwstr>mailto:mamadnazar.mamadnazarov@akdn.org</vt:lpwstr>
      </vt:variant>
      <vt:variant>
        <vt:lpwstr/>
      </vt:variant>
      <vt:variant>
        <vt:i4>7798809</vt:i4>
      </vt:variant>
      <vt:variant>
        <vt:i4>66</vt:i4>
      </vt:variant>
      <vt:variant>
        <vt:i4>0</vt:i4>
      </vt:variant>
      <vt:variant>
        <vt:i4>5</vt:i4>
      </vt:variant>
      <vt:variant>
        <vt:lpwstr>mailto:zafarbek.kuvvatbekov@akdn.org</vt:lpwstr>
      </vt:variant>
      <vt:variant>
        <vt:lpwstr/>
      </vt:variant>
      <vt:variant>
        <vt:i4>5046315</vt:i4>
      </vt:variant>
      <vt:variant>
        <vt:i4>63</vt:i4>
      </vt:variant>
      <vt:variant>
        <vt:i4>0</vt:i4>
      </vt:variant>
      <vt:variant>
        <vt:i4>5</vt:i4>
      </vt:variant>
      <vt:variant>
        <vt:lpwstr>mailto:olimsho.olimshoev@akdn.org</vt:lpwstr>
      </vt:variant>
      <vt:variant>
        <vt:lpwstr/>
      </vt:variant>
      <vt:variant>
        <vt:i4>7077904</vt:i4>
      </vt:variant>
      <vt:variant>
        <vt:i4>60</vt:i4>
      </vt:variant>
      <vt:variant>
        <vt:i4>0</vt:i4>
      </vt:variant>
      <vt:variant>
        <vt:i4>5</vt:i4>
      </vt:variant>
      <vt:variant>
        <vt:lpwstr>mailto:shamsiya.ramazonova@akdn.org</vt:lpwstr>
      </vt:variant>
      <vt:variant>
        <vt:lpwstr/>
      </vt:variant>
      <vt:variant>
        <vt:i4>6357005</vt:i4>
      </vt:variant>
      <vt:variant>
        <vt:i4>57</vt:i4>
      </vt:variant>
      <vt:variant>
        <vt:i4>0</vt:i4>
      </vt:variant>
      <vt:variant>
        <vt:i4>5</vt:i4>
      </vt:variant>
      <vt:variant>
        <vt:lpwstr>mailto:mamadnazar.mamadnazarov@akdn.org</vt:lpwstr>
      </vt:variant>
      <vt:variant>
        <vt:lpwstr/>
      </vt:variant>
      <vt:variant>
        <vt:i4>7798809</vt:i4>
      </vt:variant>
      <vt:variant>
        <vt:i4>54</vt:i4>
      </vt:variant>
      <vt:variant>
        <vt:i4>0</vt:i4>
      </vt:variant>
      <vt:variant>
        <vt:i4>5</vt:i4>
      </vt:variant>
      <vt:variant>
        <vt:lpwstr>mailto:zafarbek.kuvvatbekov@akdn.org</vt:lpwstr>
      </vt:variant>
      <vt:variant>
        <vt:lpwstr/>
      </vt:variant>
      <vt:variant>
        <vt:i4>5046315</vt:i4>
      </vt:variant>
      <vt:variant>
        <vt:i4>51</vt:i4>
      </vt:variant>
      <vt:variant>
        <vt:i4>0</vt:i4>
      </vt:variant>
      <vt:variant>
        <vt:i4>5</vt:i4>
      </vt:variant>
      <vt:variant>
        <vt:lpwstr>mailto:olimsho.olimshoev@akdn.org</vt:lpwstr>
      </vt:variant>
      <vt:variant>
        <vt:lpwstr/>
      </vt:variant>
      <vt:variant>
        <vt:i4>7077904</vt:i4>
      </vt:variant>
      <vt:variant>
        <vt:i4>48</vt:i4>
      </vt:variant>
      <vt:variant>
        <vt:i4>0</vt:i4>
      </vt:variant>
      <vt:variant>
        <vt:i4>5</vt:i4>
      </vt:variant>
      <vt:variant>
        <vt:lpwstr>mailto:shamsiya.ramazonova@akdn.org</vt:lpwstr>
      </vt:variant>
      <vt:variant>
        <vt:lpwstr/>
      </vt:variant>
      <vt:variant>
        <vt:i4>6357005</vt:i4>
      </vt:variant>
      <vt:variant>
        <vt:i4>45</vt:i4>
      </vt:variant>
      <vt:variant>
        <vt:i4>0</vt:i4>
      </vt:variant>
      <vt:variant>
        <vt:i4>5</vt:i4>
      </vt:variant>
      <vt:variant>
        <vt:lpwstr>mailto:mamadnazar.mamadnazarov@akdn.org</vt:lpwstr>
      </vt:variant>
      <vt:variant>
        <vt:lpwstr/>
      </vt:variant>
      <vt:variant>
        <vt:i4>7798809</vt:i4>
      </vt:variant>
      <vt:variant>
        <vt:i4>42</vt:i4>
      </vt:variant>
      <vt:variant>
        <vt:i4>0</vt:i4>
      </vt:variant>
      <vt:variant>
        <vt:i4>5</vt:i4>
      </vt:variant>
      <vt:variant>
        <vt:lpwstr>mailto:zafarbek.kuvvatbekov@akdn.org</vt:lpwstr>
      </vt:variant>
      <vt:variant>
        <vt:lpwstr/>
      </vt:variant>
      <vt:variant>
        <vt:i4>5046315</vt:i4>
      </vt:variant>
      <vt:variant>
        <vt:i4>39</vt:i4>
      </vt:variant>
      <vt:variant>
        <vt:i4>0</vt:i4>
      </vt:variant>
      <vt:variant>
        <vt:i4>5</vt:i4>
      </vt:variant>
      <vt:variant>
        <vt:lpwstr>mailto:olimsho.olimshoev@akdn.org</vt:lpwstr>
      </vt:variant>
      <vt:variant>
        <vt:lpwstr/>
      </vt:variant>
      <vt:variant>
        <vt:i4>7077904</vt:i4>
      </vt:variant>
      <vt:variant>
        <vt:i4>36</vt:i4>
      </vt:variant>
      <vt:variant>
        <vt:i4>0</vt:i4>
      </vt:variant>
      <vt:variant>
        <vt:i4>5</vt:i4>
      </vt:variant>
      <vt:variant>
        <vt:lpwstr>mailto:shamsiya.ramazonova@akdn.org</vt:lpwstr>
      </vt:variant>
      <vt:variant>
        <vt:lpwstr/>
      </vt:variant>
      <vt:variant>
        <vt:i4>6357005</vt:i4>
      </vt:variant>
      <vt:variant>
        <vt:i4>33</vt:i4>
      </vt:variant>
      <vt:variant>
        <vt:i4>0</vt:i4>
      </vt:variant>
      <vt:variant>
        <vt:i4>5</vt:i4>
      </vt:variant>
      <vt:variant>
        <vt:lpwstr>mailto:mamadnazar.mamadnazarov@akdn.org</vt:lpwstr>
      </vt:variant>
      <vt:variant>
        <vt:lpwstr/>
      </vt:variant>
      <vt:variant>
        <vt:i4>7798809</vt:i4>
      </vt:variant>
      <vt:variant>
        <vt:i4>30</vt:i4>
      </vt:variant>
      <vt:variant>
        <vt:i4>0</vt:i4>
      </vt:variant>
      <vt:variant>
        <vt:i4>5</vt:i4>
      </vt:variant>
      <vt:variant>
        <vt:lpwstr>mailto:zafarbek.kuvvatbekov@akdn.org</vt:lpwstr>
      </vt:variant>
      <vt:variant>
        <vt:lpwstr/>
      </vt:variant>
      <vt:variant>
        <vt:i4>5046315</vt:i4>
      </vt:variant>
      <vt:variant>
        <vt:i4>27</vt:i4>
      </vt:variant>
      <vt:variant>
        <vt:i4>0</vt:i4>
      </vt:variant>
      <vt:variant>
        <vt:i4>5</vt:i4>
      </vt:variant>
      <vt:variant>
        <vt:lpwstr>mailto:olimsho.olimshoev@akdn.org</vt:lpwstr>
      </vt:variant>
      <vt:variant>
        <vt:lpwstr/>
      </vt:variant>
      <vt:variant>
        <vt:i4>7077904</vt:i4>
      </vt:variant>
      <vt:variant>
        <vt:i4>24</vt:i4>
      </vt:variant>
      <vt:variant>
        <vt:i4>0</vt:i4>
      </vt:variant>
      <vt:variant>
        <vt:i4>5</vt:i4>
      </vt:variant>
      <vt:variant>
        <vt:lpwstr>mailto:shamsiya.ramazonova@akdn.org</vt:lpwstr>
      </vt:variant>
      <vt:variant>
        <vt:lpwstr/>
      </vt:variant>
      <vt:variant>
        <vt:i4>6357005</vt:i4>
      </vt:variant>
      <vt:variant>
        <vt:i4>21</vt:i4>
      </vt:variant>
      <vt:variant>
        <vt:i4>0</vt:i4>
      </vt:variant>
      <vt:variant>
        <vt:i4>5</vt:i4>
      </vt:variant>
      <vt:variant>
        <vt:lpwstr>mailto:mamadnazar.mamadnazarov@akdn.org</vt:lpwstr>
      </vt:variant>
      <vt:variant>
        <vt:lpwstr/>
      </vt:variant>
      <vt:variant>
        <vt:i4>7798809</vt:i4>
      </vt:variant>
      <vt:variant>
        <vt:i4>18</vt:i4>
      </vt:variant>
      <vt:variant>
        <vt:i4>0</vt:i4>
      </vt:variant>
      <vt:variant>
        <vt:i4>5</vt:i4>
      </vt:variant>
      <vt:variant>
        <vt:lpwstr>mailto:zafarbek.kuvvatbekov@akdn.org</vt:lpwstr>
      </vt:variant>
      <vt:variant>
        <vt:lpwstr/>
      </vt:variant>
      <vt:variant>
        <vt:i4>7077904</vt:i4>
      </vt:variant>
      <vt:variant>
        <vt:i4>15</vt:i4>
      </vt:variant>
      <vt:variant>
        <vt:i4>0</vt:i4>
      </vt:variant>
      <vt:variant>
        <vt:i4>5</vt:i4>
      </vt:variant>
      <vt:variant>
        <vt:lpwstr>mailto:shamsiya.ramazonova@akdn.org</vt:lpwstr>
      </vt:variant>
      <vt:variant>
        <vt:lpwstr/>
      </vt:variant>
      <vt:variant>
        <vt:i4>6357005</vt:i4>
      </vt:variant>
      <vt:variant>
        <vt:i4>12</vt:i4>
      </vt:variant>
      <vt:variant>
        <vt:i4>0</vt:i4>
      </vt:variant>
      <vt:variant>
        <vt:i4>5</vt:i4>
      </vt:variant>
      <vt:variant>
        <vt:lpwstr>mailto:mamadnazar.mamadnazarov@akdn.org</vt:lpwstr>
      </vt:variant>
      <vt:variant>
        <vt:lpwstr/>
      </vt:variant>
      <vt:variant>
        <vt:i4>7798809</vt:i4>
      </vt:variant>
      <vt:variant>
        <vt:i4>9</vt:i4>
      </vt:variant>
      <vt:variant>
        <vt:i4>0</vt:i4>
      </vt:variant>
      <vt:variant>
        <vt:i4>5</vt:i4>
      </vt:variant>
      <vt:variant>
        <vt:lpwstr>mailto:zafarbek.kuvvatbekov@akdn.org</vt:lpwstr>
      </vt:variant>
      <vt:variant>
        <vt:lpwstr/>
      </vt:variant>
      <vt:variant>
        <vt:i4>6422640</vt:i4>
      </vt:variant>
      <vt:variant>
        <vt:i4>6</vt:i4>
      </vt:variant>
      <vt:variant>
        <vt:i4>0</vt:i4>
      </vt:variant>
      <vt:variant>
        <vt:i4>5</vt:i4>
      </vt:variant>
      <vt:variant>
        <vt:lpwstr>mailto:</vt:lpwstr>
      </vt:variant>
      <vt:variant>
        <vt:lpwstr/>
      </vt:variant>
      <vt:variant>
        <vt:i4>1114218</vt:i4>
      </vt:variant>
      <vt:variant>
        <vt:i4>3</vt:i4>
      </vt:variant>
      <vt:variant>
        <vt:i4>0</vt:i4>
      </vt:variant>
      <vt:variant>
        <vt:i4>5</vt:i4>
      </vt:variant>
      <vt:variant>
        <vt:lpwstr>mailto:gulyaman.anoyatshoeva@akdn.org</vt:lpwstr>
      </vt:variant>
      <vt:variant>
        <vt:lpwstr/>
      </vt:variant>
      <vt:variant>
        <vt:i4>5046315</vt:i4>
      </vt:variant>
      <vt:variant>
        <vt:i4>0</vt:i4>
      </vt:variant>
      <vt:variant>
        <vt:i4>0</vt:i4>
      </vt:variant>
      <vt:variant>
        <vt:i4>5</vt:i4>
      </vt:variant>
      <vt:variant>
        <vt:lpwstr>mailto:olimsho.olimshoev@akdn.org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91</cp:revision>
  <cp:lastPrinted>2019-12-12T05:15:00Z</cp:lastPrinted>
  <dcterms:created xsi:type="dcterms:W3CDTF">2020-08-20T10:33:00Z</dcterms:created>
  <dcterms:modified xsi:type="dcterms:W3CDTF">2024-10-01T09:14:00Z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73992c97705ee3c86b3555fe190c66a89cb9afca92753936e215314096f3b9cd</vt:lpwstr>
  </property>
</Properties>
</file>